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F9" w:rsidRPr="00122875" w:rsidRDefault="00711912" w:rsidP="00EC2D24">
      <w:pPr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4800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3A" w:rsidRPr="00690D64" w:rsidRDefault="00690D64" w:rsidP="00AF2D8B">
      <w:pPr>
        <w:suppressAutoHyphens w:val="0"/>
        <w:jc w:val="center"/>
        <w:rPr>
          <w:sz w:val="28"/>
          <w:szCs w:val="28"/>
        </w:rPr>
      </w:pPr>
      <w:r w:rsidRPr="00690D64">
        <w:rPr>
          <w:sz w:val="28"/>
          <w:szCs w:val="28"/>
        </w:rPr>
        <w:t>SETTORE SVILUPPO DEL TERRITORIO</w:t>
      </w:r>
    </w:p>
    <w:p w:rsidR="00690D64" w:rsidRPr="00690D64" w:rsidRDefault="00690D64" w:rsidP="00690D64">
      <w:pPr>
        <w:suppressAutoHyphens w:val="0"/>
        <w:spacing w:line="240" w:lineRule="atLeast"/>
        <w:jc w:val="center"/>
        <w:rPr>
          <w:i/>
        </w:rPr>
      </w:pPr>
      <w:r w:rsidRPr="00690D64">
        <w:rPr>
          <w:i/>
        </w:rPr>
        <w:t>SERVIZIO IGIENE E AMBIENTE</w:t>
      </w:r>
    </w:p>
    <w:p w:rsidR="00BC1C4F" w:rsidRPr="00E2294A" w:rsidRDefault="00D8703A" w:rsidP="00E2294A">
      <w:pPr>
        <w:suppressAutoHyphens w:val="0"/>
        <w:spacing w:before="119" w:after="119"/>
        <w:jc w:val="center"/>
        <w:rPr>
          <w:b/>
          <w:sz w:val="28"/>
          <w:szCs w:val="28"/>
        </w:rPr>
      </w:pPr>
      <w:r w:rsidRPr="00E12008">
        <w:rPr>
          <w:b/>
          <w:sz w:val="28"/>
          <w:szCs w:val="28"/>
        </w:rPr>
        <w:t>RICHIESTA CONTENITORI RACCOLTA DIFFERENZIATA</w:t>
      </w:r>
    </w:p>
    <w:p w:rsidR="00F30D74" w:rsidRDefault="0044431F" w:rsidP="00DB3252">
      <w:pPr>
        <w:suppressAutoHyphens w:val="0"/>
        <w:spacing w:before="119" w:after="119" w:line="360" w:lineRule="auto"/>
      </w:pPr>
      <w:r>
        <w:t>Il/la sottoscritto/a...............</w:t>
      </w:r>
      <w:r w:rsidR="00F30D74">
        <w:t>.........</w:t>
      </w:r>
      <w:r w:rsidR="00DB3252">
        <w:t>...................</w:t>
      </w:r>
      <w:r w:rsidR="00F30D74">
        <w:t>................</w:t>
      </w:r>
      <w:r w:rsidR="00355BF8">
        <w:t>...........</w:t>
      </w:r>
      <w:r>
        <w:t>.</w:t>
      </w:r>
      <w:r w:rsidR="00355BF8">
        <w:t xml:space="preserve"> nato </w:t>
      </w:r>
      <w:proofErr w:type="spellStart"/>
      <w:r w:rsidR="00355BF8">
        <w:t>il</w:t>
      </w:r>
      <w:r w:rsidR="00DB3252">
        <w:t>……….</w:t>
      </w:r>
      <w:r w:rsidR="00F30D74">
        <w:t>…</w:t>
      </w:r>
      <w:proofErr w:type="spellEnd"/>
      <w:r w:rsidR="00F30D74">
        <w:t>..…. a ……..…………………</w:t>
      </w:r>
      <w:r>
        <w:t>.., residente/d</w:t>
      </w:r>
      <w:r w:rsidR="00490C36">
        <w:t xml:space="preserve">omiciliato a </w:t>
      </w:r>
      <w:proofErr w:type="spellStart"/>
      <w:r w:rsidR="00490C36">
        <w:t>…………………</w:t>
      </w:r>
      <w:r w:rsidR="00DB3252">
        <w:t>…</w:t>
      </w:r>
      <w:r w:rsidR="00490C36">
        <w:t>………</w:t>
      </w:r>
      <w:r w:rsidR="00DD4A11">
        <w:t>………</w:t>
      </w:r>
      <w:proofErr w:type="spellEnd"/>
      <w:r w:rsidR="00DD4A11">
        <w:t>..</w:t>
      </w:r>
      <w:proofErr w:type="spellStart"/>
      <w:r w:rsidR="00490C36">
        <w:t>……</w:t>
      </w:r>
      <w:proofErr w:type="spellEnd"/>
      <w:r w:rsidR="00490C36">
        <w:t xml:space="preserve">..in </w:t>
      </w:r>
      <w:proofErr w:type="spellStart"/>
      <w:r w:rsidR="00490C36">
        <w:t>via</w:t>
      </w:r>
      <w:r>
        <w:t>…</w:t>
      </w:r>
      <w:r w:rsidR="00DB3252">
        <w:t>……………</w:t>
      </w:r>
      <w:r w:rsidR="00490C36">
        <w:t>……</w:t>
      </w:r>
      <w:r w:rsidR="00F30D74">
        <w:t>……………………</w:t>
      </w:r>
      <w:proofErr w:type="spellEnd"/>
      <w:r w:rsidR="00F30D74">
        <w:t xml:space="preserve"> </w:t>
      </w:r>
      <w:proofErr w:type="spellStart"/>
      <w:r w:rsidR="00F30D74">
        <w:t>C.F………………………</w:t>
      </w:r>
      <w:r w:rsidR="007E0E42">
        <w:t>…………</w:t>
      </w:r>
      <w:r w:rsidR="00F30D74">
        <w:t>…</w:t>
      </w:r>
      <w:r w:rsidR="007E0E42">
        <w:t>…….</w:t>
      </w:r>
      <w:r w:rsidR="00F30D74">
        <w:t>…</w:t>
      </w:r>
      <w:proofErr w:type="spellEnd"/>
      <w:r>
        <w:t xml:space="preserve">, </w:t>
      </w:r>
      <w:r w:rsidR="002B0125">
        <w:t xml:space="preserve"> telefono</w:t>
      </w:r>
      <w:r w:rsidR="00F30D74" w:rsidRPr="00282B7E">
        <w:t xml:space="preserve">: </w:t>
      </w:r>
      <w:proofErr w:type="spellStart"/>
      <w:r w:rsidR="00F30D74">
        <w:t>…</w:t>
      </w:r>
      <w:r w:rsidR="007E0E42">
        <w:t>…</w:t>
      </w:r>
      <w:proofErr w:type="spellEnd"/>
      <w:r w:rsidR="007E0E42">
        <w:t>..</w:t>
      </w:r>
      <w:proofErr w:type="spellStart"/>
      <w:r w:rsidR="007E0E42">
        <w:t>………</w:t>
      </w:r>
      <w:proofErr w:type="spellEnd"/>
      <w:r w:rsidR="007E0E42">
        <w:t>.</w:t>
      </w:r>
      <w:r w:rsidR="00F30D74">
        <w:t>.</w:t>
      </w:r>
      <w:proofErr w:type="spellStart"/>
      <w:r w:rsidR="00F30D74">
        <w:t>………………</w:t>
      </w:r>
      <w:proofErr w:type="spellEnd"/>
      <w:r w:rsidR="00F30D74" w:rsidRPr="00282B7E">
        <w:t xml:space="preserve"> </w:t>
      </w:r>
      <w:proofErr w:type="spellStart"/>
      <w:r w:rsidR="00F30D74">
        <w:t>email</w:t>
      </w:r>
      <w:proofErr w:type="spellEnd"/>
      <w:r w:rsidR="00F30D74">
        <w:t>/</w:t>
      </w:r>
      <w:proofErr w:type="spellStart"/>
      <w:r w:rsidR="00F30D74" w:rsidRPr="00282B7E">
        <w:t>P</w:t>
      </w:r>
      <w:r w:rsidR="00F30D74">
        <w:t>.</w:t>
      </w:r>
      <w:r w:rsidR="00F30D74" w:rsidRPr="00282B7E">
        <w:t>E</w:t>
      </w:r>
      <w:r w:rsidR="00F30D74">
        <w:t>.</w:t>
      </w:r>
      <w:r w:rsidR="00F30D74" w:rsidRPr="00282B7E">
        <w:t>C</w:t>
      </w:r>
      <w:r w:rsidR="00F30D74">
        <w:t>.</w:t>
      </w:r>
      <w:proofErr w:type="spellEnd"/>
      <w:r w:rsidR="00F30D74">
        <w:t xml:space="preserve"> </w:t>
      </w:r>
      <w:r w:rsidR="002B0125">
        <w:t>..</w:t>
      </w:r>
      <w:proofErr w:type="spellStart"/>
      <w:r w:rsidR="007E0E42">
        <w:t>……………</w:t>
      </w:r>
      <w:proofErr w:type="spellEnd"/>
    </w:p>
    <w:p w:rsidR="00D8703A" w:rsidRDefault="0044431F" w:rsidP="00D8703A">
      <w:pPr>
        <w:suppressAutoHyphens w:val="0"/>
        <w:spacing w:before="119" w:after="119"/>
      </w:pPr>
      <w:r>
        <w:t>dichiara ai sensi del DPR 445/20</w:t>
      </w:r>
      <w:r w:rsidR="00490C36">
        <w:t>0</w:t>
      </w:r>
      <w:r>
        <w:t xml:space="preserve">0,di essere </w:t>
      </w:r>
      <w:r w:rsidR="00D8703A">
        <w:t xml:space="preserve">:  </w:t>
      </w:r>
    </w:p>
    <w:p w:rsidR="00D8703A" w:rsidRDefault="00FB0F22" w:rsidP="00B8115B">
      <w:pPr>
        <w:numPr>
          <w:ilvl w:val="0"/>
          <w:numId w:val="1"/>
        </w:numPr>
        <w:suppressAutoHyphens w:val="0"/>
        <w:spacing w:before="119" w:after="119"/>
        <w:ind w:left="426" w:hanging="426"/>
      </w:pPr>
      <w:r>
        <w:t>□ Proprietario</w:t>
      </w:r>
      <w:r w:rsidR="00D8703A">
        <w:t xml:space="preserve">                                □ Affittuario </w:t>
      </w:r>
      <w:r w:rsidR="00037818">
        <w:t xml:space="preserve">       </w:t>
      </w:r>
      <w:r w:rsidR="002B0125">
        <w:t xml:space="preserve">            </w:t>
      </w:r>
      <w:r w:rsidR="00037818">
        <w:t xml:space="preserve">□ altro </w:t>
      </w:r>
      <w:proofErr w:type="spellStart"/>
      <w:r w:rsidR="00037818">
        <w:t>…………………………………</w:t>
      </w:r>
      <w:proofErr w:type="spellEnd"/>
      <w:r w:rsidR="00037818">
        <w:t>.</w:t>
      </w:r>
    </w:p>
    <w:p w:rsidR="00FB0F22" w:rsidRDefault="00D8703A" w:rsidP="00FB0F22">
      <w:pPr>
        <w:suppressAutoHyphens w:val="0"/>
        <w:spacing w:before="119" w:after="119"/>
        <w:ind w:left="66"/>
      </w:pPr>
      <w:r>
        <w:t xml:space="preserve">dell’utenza domestica sita </w:t>
      </w:r>
      <w:r w:rsidR="00690D64">
        <w:t>a Capurso in v</w:t>
      </w:r>
      <w:r>
        <w:t>ia/</w:t>
      </w:r>
      <w:proofErr w:type="spellStart"/>
      <w:r w:rsidR="00690D64">
        <w:t>p</w:t>
      </w:r>
      <w:r>
        <w:t>.zza………</w:t>
      </w:r>
      <w:proofErr w:type="spellEnd"/>
      <w:r w:rsidR="00690D64">
        <w:t xml:space="preserve"> </w:t>
      </w:r>
      <w:proofErr w:type="spellStart"/>
      <w:r w:rsidR="00690D64">
        <w:t>………….</w:t>
      </w:r>
      <w:r>
        <w:t>……………</w:t>
      </w:r>
      <w:r w:rsidR="00037818">
        <w:t>………….</w:t>
      </w:r>
      <w:r>
        <w:t>……</w:t>
      </w:r>
      <w:proofErr w:type="spellEnd"/>
      <w:r w:rsidR="00FB0F22">
        <w:t>............... n. ……</w:t>
      </w:r>
    </w:p>
    <w:p w:rsidR="00D8703A" w:rsidRDefault="00D8703A" w:rsidP="00B8115B">
      <w:pPr>
        <w:numPr>
          <w:ilvl w:val="0"/>
          <w:numId w:val="1"/>
        </w:numPr>
        <w:tabs>
          <w:tab w:val="left" w:pos="426"/>
        </w:tabs>
        <w:suppressAutoHyphens w:val="0"/>
        <w:spacing w:before="120" w:after="120" w:line="360" w:lineRule="auto"/>
        <w:ind w:left="0" w:firstLine="0"/>
      </w:pPr>
      <w:r>
        <w:t xml:space="preserve">□ Amministratore </w:t>
      </w:r>
      <w:r w:rsidR="00690D64">
        <w:t>del c</w:t>
      </w:r>
      <w:r>
        <w:t>ondominio/</w:t>
      </w:r>
      <w:r w:rsidR="00690D64">
        <w:t>c</w:t>
      </w:r>
      <w:r>
        <w:t xml:space="preserve">onsorzio .................................................................................. sito </w:t>
      </w:r>
      <w:r w:rsidR="00345C81">
        <w:t>a Capurso</w:t>
      </w:r>
      <w:r w:rsidR="00037818">
        <w:t xml:space="preserve"> </w:t>
      </w:r>
      <w:r w:rsidR="00345C81">
        <w:t>in</w:t>
      </w:r>
      <w:r>
        <w:t xml:space="preserve"> .....................................................</w:t>
      </w:r>
      <w:r w:rsidR="00690D64">
        <w:t>...........................</w:t>
      </w:r>
      <w:r>
        <w:t xml:space="preserve">........... n. </w:t>
      </w:r>
      <w:r w:rsidR="00690D64">
        <w:t>…..</w:t>
      </w:r>
      <w:r>
        <w:t>..... n. famiglie/utenz</w:t>
      </w:r>
      <w:r w:rsidR="00282B7E">
        <w:t>e domestiche ......</w:t>
      </w:r>
      <w:r w:rsidR="00FB0F22">
        <w:t>…</w:t>
      </w:r>
      <w:r>
        <w:t>.........</w:t>
      </w:r>
      <w:r w:rsidR="00FB0F22">
        <w:t>... con studio a</w:t>
      </w:r>
      <w:r>
        <w:t xml:space="preserve"> .................................... </w:t>
      </w:r>
      <w:r w:rsidR="00690D64">
        <w:t>v</w:t>
      </w:r>
      <w:r>
        <w:t>ia/</w:t>
      </w:r>
      <w:r w:rsidR="00690D64">
        <w:t>p</w:t>
      </w:r>
      <w:r>
        <w:t>.zza ..............</w:t>
      </w:r>
      <w:r w:rsidR="00FB0F22">
        <w:t>........</w:t>
      </w:r>
      <w:r>
        <w:t>..............</w:t>
      </w:r>
      <w:r w:rsidR="00282B7E">
        <w:t>...............</w:t>
      </w:r>
      <w:r>
        <w:t xml:space="preserve">....n. </w:t>
      </w:r>
      <w:proofErr w:type="spellStart"/>
      <w:r w:rsidR="00282B7E">
        <w:t>……</w:t>
      </w:r>
      <w:r w:rsidR="00037818">
        <w:t>……</w:t>
      </w:r>
      <w:proofErr w:type="spellEnd"/>
      <w:r w:rsidR="00037818">
        <w:t>..</w:t>
      </w:r>
      <w:r>
        <w:t xml:space="preserve">.... </w:t>
      </w:r>
    </w:p>
    <w:p w:rsidR="00FB0F22" w:rsidRDefault="00D8703A" w:rsidP="00E12008">
      <w:pPr>
        <w:numPr>
          <w:ilvl w:val="0"/>
          <w:numId w:val="1"/>
        </w:numPr>
        <w:suppressAutoHyphens w:val="0"/>
        <w:spacing w:before="119" w:after="119" w:line="360" w:lineRule="auto"/>
        <w:ind w:left="0" w:firstLine="0"/>
      </w:pPr>
      <w:r>
        <w:t xml:space="preserve">□ Titolare </w:t>
      </w:r>
      <w:r w:rsidR="00282B7E">
        <w:t>dell’esercizio commerciale/d</w:t>
      </w:r>
      <w:r>
        <w:t>itta den</w:t>
      </w:r>
      <w:r w:rsidR="00FB0F22">
        <w:t>ominata ..……………………………………………………. s</w:t>
      </w:r>
      <w:r>
        <w:t>ito</w:t>
      </w:r>
      <w:r w:rsidR="00037818">
        <w:t xml:space="preserve"> </w:t>
      </w:r>
      <w:r>
        <w:t xml:space="preserve">a  </w:t>
      </w:r>
      <w:r w:rsidR="00FB0F22">
        <w:t>Capurso</w:t>
      </w:r>
      <w:r w:rsidR="002B0125">
        <w:t xml:space="preserve"> in </w:t>
      </w:r>
      <w:proofErr w:type="spellStart"/>
      <w:r w:rsidR="002B0125">
        <w:t>……</w:t>
      </w:r>
      <w:proofErr w:type="spellEnd"/>
      <w:r>
        <w:t>.....................................</w:t>
      </w:r>
      <w:r w:rsidR="00E12008">
        <w:t>......</w:t>
      </w:r>
      <w:r>
        <w:t>........</w:t>
      </w:r>
      <w:r w:rsidR="00FB0F22">
        <w:t>....... n. .....</w:t>
      </w:r>
      <w:r w:rsidR="00E12008">
        <w:t>.....</w:t>
      </w:r>
      <w:r w:rsidR="00FB0F22">
        <w:t>. a</w:t>
      </w:r>
      <w:r>
        <w:t xml:space="preserve">ltro </w:t>
      </w:r>
      <w:proofErr w:type="spellStart"/>
      <w:r>
        <w:t>…</w:t>
      </w:r>
      <w:r w:rsidR="00FB0F22">
        <w:t>…………….</w:t>
      </w:r>
      <w:r>
        <w:t>………</w:t>
      </w:r>
      <w:r w:rsidR="00037818">
        <w:t>….</w:t>
      </w:r>
      <w:r w:rsidR="00FB0F22">
        <w:t>……………</w:t>
      </w:r>
      <w:proofErr w:type="spellEnd"/>
      <w:r w:rsidR="00FB0F22">
        <w:t>...</w:t>
      </w:r>
    </w:p>
    <w:p w:rsidR="00D8703A" w:rsidRDefault="00FB0F22" w:rsidP="00F76D61">
      <w:pPr>
        <w:numPr>
          <w:ilvl w:val="0"/>
          <w:numId w:val="1"/>
        </w:numPr>
        <w:suppressAutoHyphens w:val="0"/>
        <w:spacing w:before="119" w:after="119"/>
        <w:ind w:left="426"/>
      </w:pPr>
      <w:r>
        <w:t>□ altro</w:t>
      </w:r>
    </w:p>
    <w:p w:rsidR="00FB0F22" w:rsidRDefault="00FB0F22" w:rsidP="002B0125">
      <w:pPr>
        <w:suppressAutoHyphens w:val="0"/>
        <w:spacing w:before="119" w:after="119" w:line="360" w:lineRule="auto"/>
        <w:ind w:left="68"/>
      </w:pPr>
      <w:r>
        <w:t>□ delegato  □ parente  di</w:t>
      </w:r>
      <w:r w:rsidR="002B0125">
        <w:t>:</w:t>
      </w:r>
      <w:r>
        <w:t xml:space="preserve"> </w:t>
      </w:r>
      <w:r w:rsidR="00037818">
        <w:t>cog</w:t>
      </w:r>
      <w:r>
        <w:t xml:space="preserve">nome  </w:t>
      </w:r>
      <w:proofErr w:type="spellStart"/>
      <w:r>
        <w:t>………………………………</w:t>
      </w:r>
      <w:proofErr w:type="spellEnd"/>
      <w:r>
        <w:t xml:space="preserve"> nome </w:t>
      </w:r>
      <w:proofErr w:type="spellStart"/>
      <w:r>
        <w:t>……………………</w:t>
      </w:r>
      <w:r w:rsidR="00037818">
        <w:t>……</w:t>
      </w:r>
      <w:r>
        <w:t>…</w:t>
      </w:r>
      <w:proofErr w:type="spellEnd"/>
      <w:r>
        <w:t>..</w:t>
      </w:r>
      <w:proofErr w:type="spellStart"/>
      <w:r>
        <w:t>………nato</w:t>
      </w:r>
      <w:proofErr w:type="spellEnd"/>
      <w:r>
        <w:t xml:space="preserve"> a </w:t>
      </w:r>
      <w:proofErr w:type="spellStart"/>
      <w:r w:rsidR="002B0125">
        <w:t>……………………</w:t>
      </w:r>
      <w:proofErr w:type="spellEnd"/>
      <w:r w:rsidR="002B0125">
        <w:t>..</w:t>
      </w:r>
      <w:r>
        <w:t xml:space="preserve">…  il </w:t>
      </w:r>
      <w:proofErr w:type="spellStart"/>
      <w:r>
        <w:t>………</w:t>
      </w:r>
      <w:r w:rsidR="00476E4D">
        <w:t>…………….</w:t>
      </w:r>
      <w:r>
        <w:t>…</w:t>
      </w:r>
      <w:proofErr w:type="spellEnd"/>
      <w:r>
        <w:t>.. residente a Capurso</w:t>
      </w:r>
      <w:r w:rsidR="00690D64">
        <w:t xml:space="preserve"> in </w:t>
      </w:r>
      <w:proofErr w:type="spellStart"/>
      <w:r w:rsidR="00690D64">
        <w:t>………………………</w:t>
      </w:r>
      <w:r w:rsidR="00476E4D">
        <w:t>………………</w:t>
      </w:r>
      <w:proofErr w:type="spellEnd"/>
      <w:r w:rsidR="00476E4D">
        <w:t>.</w:t>
      </w:r>
    </w:p>
    <w:p w:rsidR="00E12008" w:rsidRDefault="00E12008" w:rsidP="00E12008">
      <w:pPr>
        <w:suppressAutoHyphens w:val="0"/>
        <w:jc w:val="left"/>
      </w:pPr>
      <w:r w:rsidRPr="00E12008">
        <w:rPr>
          <w:b/>
          <w:u w:val="single"/>
        </w:rPr>
        <w:t>UTENTE INTESTATARIO DELLA TARI</w:t>
      </w:r>
      <w:r>
        <w:t xml:space="preserve"> : </w:t>
      </w:r>
      <w:proofErr w:type="spellStart"/>
      <w:r>
        <w:t>………………………………………………………………………</w:t>
      </w:r>
      <w:proofErr w:type="spellEnd"/>
    </w:p>
    <w:p w:rsidR="00E12008" w:rsidRDefault="00E12008" w:rsidP="00E12008">
      <w:pPr>
        <w:suppressAutoHyphens w:val="0"/>
        <w:spacing w:before="119" w:after="119"/>
      </w:pPr>
      <w:r>
        <w:t xml:space="preserve">Visto regolarità iscrizione TARI dell’Ufficio Tributi                                              </w:t>
      </w:r>
      <w:r w:rsidRPr="00E60B1D">
        <w:rPr>
          <w:sz w:val="56"/>
          <w:szCs w:val="56"/>
        </w:rPr>
        <w:t xml:space="preserve">[ </w:t>
      </w:r>
      <w:r>
        <w:rPr>
          <w:sz w:val="56"/>
          <w:szCs w:val="56"/>
        </w:rPr>
        <w:t xml:space="preserve">         </w:t>
      </w:r>
      <w:r w:rsidRPr="00E60B1D">
        <w:rPr>
          <w:sz w:val="56"/>
          <w:szCs w:val="56"/>
        </w:rPr>
        <w:t>]</w:t>
      </w:r>
    </w:p>
    <w:p w:rsidR="00345C81" w:rsidRPr="00E12008" w:rsidRDefault="00D8703A" w:rsidP="00E12008">
      <w:pPr>
        <w:suppressAutoHyphens w:val="0"/>
        <w:spacing w:before="119" w:after="119" w:line="360" w:lineRule="auto"/>
        <w:ind w:left="68"/>
        <w:jc w:val="center"/>
      </w:pPr>
      <w:r w:rsidRPr="00DB6E9D">
        <w:rPr>
          <w:b/>
          <w:sz w:val="24"/>
          <w:szCs w:val="24"/>
        </w:rPr>
        <w:t xml:space="preserve">CHIEDE LA </w:t>
      </w:r>
      <w:r w:rsidR="00DB6E9D">
        <w:rPr>
          <w:b/>
          <w:sz w:val="24"/>
          <w:szCs w:val="24"/>
        </w:rPr>
        <w:t>CONSEGNA</w:t>
      </w:r>
    </w:p>
    <w:p w:rsidR="00E875A1" w:rsidRDefault="00690D64" w:rsidP="00E875A1">
      <w:pPr>
        <w:numPr>
          <w:ilvl w:val="0"/>
          <w:numId w:val="2"/>
        </w:numPr>
        <w:suppressAutoHyphens w:val="0"/>
        <w:spacing w:before="119" w:after="119"/>
        <w:ind w:left="426"/>
        <w:rPr>
          <w:b/>
          <w:u w:val="single"/>
        </w:rPr>
      </w:pPr>
      <w:r>
        <w:rPr>
          <w:b/>
          <w:u w:val="single"/>
        </w:rPr>
        <w:t>UTENZA DOMESTICA</w:t>
      </w:r>
      <w:r w:rsidR="00345C81">
        <w:rPr>
          <w:b/>
          <w:u w:val="single"/>
        </w:rPr>
        <w:t>:</w:t>
      </w:r>
    </w:p>
    <w:p w:rsidR="00345C81" w:rsidRPr="00E875A1" w:rsidRDefault="00690D64" w:rsidP="00E875A1">
      <w:pPr>
        <w:suppressAutoHyphens w:val="0"/>
        <w:spacing w:before="119" w:after="119"/>
        <w:ind w:left="66"/>
        <w:rPr>
          <w:b/>
          <w:u w:val="single"/>
        </w:rPr>
      </w:pPr>
      <w:r>
        <w:t xml:space="preserve">□   </w:t>
      </w:r>
      <w:r w:rsidR="00345C81">
        <w:t>pattumella</w:t>
      </w:r>
      <w:r w:rsidR="00E03FDE">
        <w:t xml:space="preserve"> raccolta </w:t>
      </w:r>
      <w:bookmarkStart w:id="0" w:name="_GoBack"/>
      <w:bookmarkEnd w:id="0"/>
      <w:r w:rsidR="00E03FDE">
        <w:t>rifiuti vari (</w:t>
      </w:r>
      <w:r w:rsidR="00345C81">
        <w:t xml:space="preserve">grigia con </w:t>
      </w:r>
      <w:r w:rsidR="00E03FDE">
        <w:t>coperchio</w:t>
      </w:r>
      <w:r w:rsidR="00345C81">
        <w:t xml:space="preserve"> arancione</w:t>
      </w:r>
      <w:r w:rsidR="00E03FDE">
        <w:t>)</w:t>
      </w:r>
    </w:p>
    <w:p w:rsidR="00345C81" w:rsidRDefault="00690D64" w:rsidP="00490C36">
      <w:pPr>
        <w:suppressAutoHyphens w:val="0"/>
        <w:spacing w:after="119"/>
      </w:pPr>
      <w:r>
        <w:t xml:space="preserve"> □   </w:t>
      </w:r>
      <w:r w:rsidR="00345C81">
        <w:t xml:space="preserve">pattumella </w:t>
      </w:r>
      <w:r w:rsidR="00E03FDE">
        <w:t>raccolta vetro (</w:t>
      </w:r>
      <w:r w:rsidR="00345C81">
        <w:t>verde</w:t>
      </w:r>
      <w:r w:rsidR="00E03FDE">
        <w:t>)</w:t>
      </w:r>
    </w:p>
    <w:p w:rsidR="00252AB3" w:rsidRDefault="00BC1C4F" w:rsidP="00BC1C4F">
      <w:pPr>
        <w:suppressAutoHyphens w:val="0"/>
        <w:spacing w:after="119"/>
      </w:pPr>
      <w:r>
        <w:t xml:space="preserve"> </w:t>
      </w:r>
      <w:r w:rsidR="00690D64">
        <w:t xml:space="preserve">□   </w:t>
      </w:r>
      <w:r w:rsidR="00345C81">
        <w:t xml:space="preserve">pattumella </w:t>
      </w:r>
      <w:r>
        <w:t>raccolta pannolini/</w:t>
      </w:r>
      <w:r w:rsidR="00E03FDE">
        <w:t>pannoloni (</w:t>
      </w:r>
      <w:r w:rsidR="00345C81">
        <w:t>fucsia</w:t>
      </w:r>
      <w:r w:rsidR="00E03FDE">
        <w:t>)</w:t>
      </w:r>
    </w:p>
    <w:p w:rsidR="00E2294A" w:rsidRDefault="00E2294A" w:rsidP="00BC1C4F">
      <w:pPr>
        <w:suppressAutoHyphens w:val="0"/>
        <w:spacing w:after="119"/>
      </w:pPr>
      <w:r>
        <w:t>□   kit buste plastica</w:t>
      </w:r>
    </w:p>
    <w:p w:rsidR="00690D64" w:rsidRPr="00690D64" w:rsidRDefault="00690D64" w:rsidP="00F76D61">
      <w:pPr>
        <w:numPr>
          <w:ilvl w:val="0"/>
          <w:numId w:val="2"/>
        </w:numPr>
        <w:suppressAutoHyphens w:val="0"/>
        <w:spacing w:line="480" w:lineRule="auto"/>
        <w:ind w:left="425"/>
        <w:rPr>
          <w:b/>
          <w:u w:val="single"/>
        </w:rPr>
      </w:pPr>
      <w:r>
        <w:rPr>
          <w:b/>
          <w:u w:val="single"/>
        </w:rPr>
        <w:t xml:space="preserve">UTENZA </w:t>
      </w:r>
      <w:r w:rsidR="00345C81">
        <w:rPr>
          <w:b/>
          <w:u w:val="single"/>
        </w:rPr>
        <w:t>C</w:t>
      </w:r>
      <w:r>
        <w:rPr>
          <w:b/>
          <w:u w:val="single"/>
        </w:rPr>
        <w:t>OMMERCIALE</w:t>
      </w:r>
      <w:r w:rsidR="00345C81">
        <w:rPr>
          <w:b/>
          <w:u w:val="single"/>
        </w:rPr>
        <w:t>/</w:t>
      </w:r>
      <w:r>
        <w:rPr>
          <w:b/>
          <w:u w:val="single"/>
        </w:rPr>
        <w:t>CONDOMINIALE</w:t>
      </w:r>
      <w:r w:rsidR="00345C81">
        <w:rPr>
          <w:b/>
          <w:u w:val="single"/>
        </w:rPr>
        <w:t>:</w:t>
      </w:r>
    </w:p>
    <w:p w:rsidR="00690D64" w:rsidRDefault="00690D64" w:rsidP="00E875A1">
      <w:pPr>
        <w:suppressAutoHyphens w:val="0"/>
        <w:spacing w:line="360" w:lineRule="auto"/>
        <w:ind w:left="65"/>
      </w:pPr>
      <w:r>
        <w:t xml:space="preserve">□   </w:t>
      </w:r>
      <w:r w:rsidR="00345C81">
        <w:t xml:space="preserve">carrellato </w:t>
      </w:r>
      <w:proofErr w:type="spellStart"/>
      <w:r>
        <w:t>colore………………</w:t>
      </w:r>
      <w:r w:rsidR="00282B7E">
        <w:t>……</w:t>
      </w:r>
      <w:proofErr w:type="spellEnd"/>
      <w:r w:rsidR="00282B7E">
        <w:t>..</w:t>
      </w:r>
      <w:proofErr w:type="spellStart"/>
      <w:r>
        <w:t>………</w:t>
      </w:r>
      <w:proofErr w:type="spellEnd"/>
      <w:r>
        <w:t xml:space="preserve">.. </w:t>
      </w:r>
    </w:p>
    <w:p w:rsidR="00252AB3" w:rsidRDefault="00252AB3" w:rsidP="00252AB3">
      <w:pPr>
        <w:suppressAutoHyphens w:val="0"/>
        <w:jc w:val="left"/>
      </w:pPr>
    </w:p>
    <w:p w:rsidR="003B2631" w:rsidRDefault="00690D64" w:rsidP="00252AB3">
      <w:pPr>
        <w:suppressAutoHyphens w:val="0"/>
        <w:jc w:val="left"/>
      </w:pPr>
      <w:r>
        <w:t xml:space="preserve">MOTIVO DELLA </w:t>
      </w:r>
      <w:proofErr w:type="spellStart"/>
      <w:r>
        <w:t>RICHIESTA</w:t>
      </w:r>
      <w:r w:rsidR="003B2631">
        <w:t>……………………………………………………………………………</w:t>
      </w:r>
      <w:proofErr w:type="spellEnd"/>
    </w:p>
    <w:p w:rsidR="00DB6E9D" w:rsidRPr="00BC1C4F" w:rsidRDefault="00DB6E9D" w:rsidP="00252AB3">
      <w:pPr>
        <w:suppressAutoHyphens w:val="0"/>
        <w:jc w:val="left"/>
      </w:pPr>
      <w:r w:rsidRPr="00BC1C4F">
        <w:t>(</w:t>
      </w:r>
      <w:r w:rsidRPr="00BC1C4F">
        <w:rPr>
          <w:u w:val="single"/>
        </w:rPr>
        <w:t>in caso di sostituzione</w:t>
      </w:r>
      <w:r w:rsidR="003B2631" w:rsidRPr="00BC1C4F">
        <w:rPr>
          <w:u w:val="single"/>
        </w:rPr>
        <w:t xml:space="preserve"> per danneggiamento</w:t>
      </w:r>
      <w:r w:rsidRPr="00BC1C4F">
        <w:rPr>
          <w:u w:val="single"/>
        </w:rPr>
        <w:t>, allegare foto</w:t>
      </w:r>
      <w:r w:rsidR="003B2631" w:rsidRPr="00BC1C4F">
        <w:rPr>
          <w:u w:val="single"/>
        </w:rPr>
        <w:t xml:space="preserve"> e restituire quella non funzionante</w:t>
      </w:r>
      <w:r w:rsidR="00BC1C4F" w:rsidRPr="00BC1C4F">
        <w:t>)</w:t>
      </w:r>
    </w:p>
    <w:p w:rsidR="00252AB3" w:rsidRDefault="00252AB3" w:rsidP="00BC1C4F">
      <w:pPr>
        <w:suppressAutoHyphens w:val="0"/>
        <w:spacing w:after="119"/>
      </w:pPr>
    </w:p>
    <w:p w:rsidR="00711912" w:rsidRPr="00BC1C4F" w:rsidRDefault="00BC1C4F" w:rsidP="00BC1C4F">
      <w:pPr>
        <w:suppressAutoHyphens w:val="0"/>
        <w:spacing w:after="119"/>
        <w:rPr>
          <w:sz w:val="18"/>
          <w:szCs w:val="18"/>
        </w:rPr>
      </w:pPr>
      <w:r>
        <w:t>f</w:t>
      </w:r>
      <w:r w:rsidR="00D8703A">
        <w:t xml:space="preserve">irma del </w:t>
      </w:r>
      <w:r>
        <w:t>dichiarante</w:t>
      </w:r>
      <w:r w:rsidR="00DB6E9D">
        <w:t>_</w:t>
      </w:r>
      <w:r>
        <w:t>________________</w:t>
      </w:r>
      <w:r w:rsidR="00DB6E9D">
        <w:t>____________</w:t>
      </w:r>
      <w:r>
        <w:t>(</w:t>
      </w:r>
      <w:r w:rsidRPr="00BC1C4F">
        <w:rPr>
          <w:sz w:val="18"/>
          <w:szCs w:val="18"/>
        </w:rPr>
        <w:t>si allega alla presente copia</w:t>
      </w:r>
      <w:r>
        <w:rPr>
          <w:sz w:val="18"/>
          <w:szCs w:val="18"/>
        </w:rPr>
        <w:t xml:space="preserve"> del documento di identità del dichiarante)</w:t>
      </w:r>
    </w:p>
    <w:p w:rsidR="00BC1C4F" w:rsidRDefault="00BC1C4F" w:rsidP="00711912">
      <w:pPr>
        <w:suppressAutoHyphens w:val="0"/>
        <w:rPr>
          <w:b/>
          <w:sz w:val="20"/>
          <w:szCs w:val="20"/>
        </w:rPr>
      </w:pPr>
    </w:p>
    <w:p w:rsidR="003B2631" w:rsidRPr="00490C36" w:rsidRDefault="00037818" w:rsidP="0071191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t>La consegna avverrà secondo le modalità</w:t>
      </w:r>
      <w:r w:rsidRPr="00490C36">
        <w:rPr>
          <w:b/>
          <w:sz w:val="20"/>
          <w:szCs w:val="20"/>
        </w:rPr>
        <w:t xml:space="preserve"> che verranno comunicate a mezzo contatto telefonico.</w:t>
      </w:r>
    </w:p>
    <w:p w:rsidR="00D37547" w:rsidRDefault="00D37547" w:rsidP="00711912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t>IL PRESENTE MODULO COMPILATO POTRA’ ESSERE CONSEGNATO ALL’UFFICIO PROTOCOLLO DEL</w:t>
      </w:r>
      <w:r w:rsidR="000378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COMUNE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CAPURSO O INVIATO AL SEGUENTE INDIRIZZO PEC</w:t>
      </w:r>
      <w:r w:rsidR="00DB3252">
        <w:rPr>
          <w:sz w:val="18"/>
          <w:szCs w:val="18"/>
        </w:rPr>
        <w:t>:</w:t>
      </w:r>
      <w:r w:rsidRPr="00D37547">
        <w:rPr>
          <w:b/>
          <w:sz w:val="24"/>
          <w:szCs w:val="24"/>
        </w:rPr>
        <w:t>ict.capurso@pec.it</w:t>
      </w:r>
    </w:p>
    <w:p w:rsidR="00D8703A" w:rsidRPr="00DB3252" w:rsidRDefault="00D8703A" w:rsidP="00711912">
      <w:pPr>
        <w:suppressAutoHyphens w:val="0"/>
        <w:rPr>
          <w:sz w:val="18"/>
          <w:szCs w:val="18"/>
        </w:rPr>
      </w:pPr>
      <w:r w:rsidRPr="00DB3252">
        <w:rPr>
          <w:sz w:val="18"/>
          <w:szCs w:val="18"/>
        </w:rPr>
        <w:t>Si ricorda che i contenitori vengono d</w:t>
      </w:r>
      <w:r w:rsidR="00711912" w:rsidRPr="00DB3252">
        <w:rPr>
          <w:sz w:val="18"/>
          <w:szCs w:val="18"/>
        </w:rPr>
        <w:t>ati in comodato d’uso gratuito, p</w:t>
      </w:r>
      <w:r w:rsidR="00904883" w:rsidRPr="00DB3252">
        <w:rPr>
          <w:sz w:val="18"/>
          <w:szCs w:val="18"/>
        </w:rPr>
        <w:t>ertanto, laddove</w:t>
      </w:r>
      <w:r w:rsidRPr="00DB3252">
        <w:rPr>
          <w:sz w:val="18"/>
          <w:szCs w:val="18"/>
        </w:rPr>
        <w:t xml:space="preserve"> termini l’occupazione della sopra citata abitazione o si cessi l’attività commerciale, essi dovranno essere restituiti al Comune di Ca</w:t>
      </w:r>
      <w:r w:rsidR="00711912" w:rsidRPr="00DB3252">
        <w:rPr>
          <w:sz w:val="18"/>
          <w:szCs w:val="18"/>
        </w:rPr>
        <w:t>purso</w:t>
      </w:r>
      <w:r w:rsidRPr="00DB3252">
        <w:rPr>
          <w:sz w:val="18"/>
          <w:szCs w:val="18"/>
        </w:rPr>
        <w:t xml:space="preserve"> per il tramite del gestore </w:t>
      </w:r>
      <w:r w:rsidR="00D37547" w:rsidRPr="00DB3252">
        <w:rPr>
          <w:sz w:val="18"/>
          <w:szCs w:val="18"/>
        </w:rPr>
        <w:t>T</w:t>
      </w:r>
      <w:r w:rsidR="00711912" w:rsidRPr="00DB3252">
        <w:rPr>
          <w:sz w:val="18"/>
          <w:szCs w:val="18"/>
        </w:rPr>
        <w:t>eorema s.p.a.</w:t>
      </w:r>
      <w:r w:rsidRPr="00DB3252">
        <w:rPr>
          <w:sz w:val="18"/>
          <w:szCs w:val="18"/>
        </w:rPr>
        <w:t xml:space="preserve"> Si informa l’interessato che, ai sensi dell’art.7 della Legge n.196/03, i dati personali raccolti saranno trattati, anche con strumenti informatici, esclusivamente nell’ambito del procedimen</w:t>
      </w:r>
      <w:r w:rsidR="00711912" w:rsidRPr="00DB3252">
        <w:rPr>
          <w:sz w:val="18"/>
          <w:szCs w:val="18"/>
        </w:rPr>
        <w:t xml:space="preserve">to interessato. </w:t>
      </w:r>
    </w:p>
    <w:sectPr w:rsidR="00D8703A" w:rsidRPr="00DB3252" w:rsidSect="00037818">
      <w:pgSz w:w="11906" w:h="16838"/>
      <w:pgMar w:top="0" w:right="849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Aria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Aria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Aria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eastAsia="Arial" w:hAnsi="Symbol" w:cs="OpenSymbol"/>
        <w:b/>
        <w:color w:val="000000"/>
        <w:sz w:val="22"/>
        <w:szCs w:val="22"/>
        <w:shd w:val="clear" w:color="auto" w:fill="E6E6E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Open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CD4161"/>
    <w:multiLevelType w:val="hybridMultilevel"/>
    <w:tmpl w:val="A7B8D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05CE"/>
    <w:multiLevelType w:val="hybridMultilevel"/>
    <w:tmpl w:val="B330EC9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F67CD2"/>
    <w:multiLevelType w:val="hybridMultilevel"/>
    <w:tmpl w:val="BAC47A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attachedTemplate r:id="rId1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7757"/>
    <w:rsid w:val="00001033"/>
    <w:rsid w:val="00007C18"/>
    <w:rsid w:val="00010D75"/>
    <w:rsid w:val="00011EB3"/>
    <w:rsid w:val="000134CB"/>
    <w:rsid w:val="000205B8"/>
    <w:rsid w:val="00037818"/>
    <w:rsid w:val="0004355C"/>
    <w:rsid w:val="00053129"/>
    <w:rsid w:val="00083E28"/>
    <w:rsid w:val="00094A7D"/>
    <w:rsid w:val="00097EF7"/>
    <w:rsid w:val="000B2541"/>
    <w:rsid w:val="000B27D0"/>
    <w:rsid w:val="000B3336"/>
    <w:rsid w:val="000B3EA3"/>
    <w:rsid w:val="000C0AF5"/>
    <w:rsid w:val="000C267A"/>
    <w:rsid w:val="000C3482"/>
    <w:rsid w:val="000C4759"/>
    <w:rsid w:val="000C757A"/>
    <w:rsid w:val="000D0C62"/>
    <w:rsid w:val="000D4969"/>
    <w:rsid w:val="000E5A8C"/>
    <w:rsid w:val="000E6846"/>
    <w:rsid w:val="000F01BE"/>
    <w:rsid w:val="000F4A7A"/>
    <w:rsid w:val="000F7F00"/>
    <w:rsid w:val="0010144A"/>
    <w:rsid w:val="00104986"/>
    <w:rsid w:val="00117007"/>
    <w:rsid w:val="00122875"/>
    <w:rsid w:val="00133908"/>
    <w:rsid w:val="00141C04"/>
    <w:rsid w:val="00150BEE"/>
    <w:rsid w:val="001550E3"/>
    <w:rsid w:val="001633F6"/>
    <w:rsid w:val="00176A98"/>
    <w:rsid w:val="00177112"/>
    <w:rsid w:val="00183426"/>
    <w:rsid w:val="00195DA6"/>
    <w:rsid w:val="00196467"/>
    <w:rsid w:val="001A4202"/>
    <w:rsid w:val="001A7219"/>
    <w:rsid w:val="001B342B"/>
    <w:rsid w:val="001B4425"/>
    <w:rsid w:val="001B683B"/>
    <w:rsid w:val="001B7D07"/>
    <w:rsid w:val="001D36F9"/>
    <w:rsid w:val="001F0042"/>
    <w:rsid w:val="001F57D4"/>
    <w:rsid w:val="002142F2"/>
    <w:rsid w:val="00237757"/>
    <w:rsid w:val="00240C77"/>
    <w:rsid w:val="00245C67"/>
    <w:rsid w:val="00252AB3"/>
    <w:rsid w:val="00265CAF"/>
    <w:rsid w:val="00282A67"/>
    <w:rsid w:val="00282B7E"/>
    <w:rsid w:val="00283A94"/>
    <w:rsid w:val="0028564E"/>
    <w:rsid w:val="00292CEF"/>
    <w:rsid w:val="00296502"/>
    <w:rsid w:val="002B0125"/>
    <w:rsid w:val="002B747F"/>
    <w:rsid w:val="002C45E0"/>
    <w:rsid w:val="002C6449"/>
    <w:rsid w:val="002F0082"/>
    <w:rsid w:val="002F4398"/>
    <w:rsid w:val="002F69D4"/>
    <w:rsid w:val="00305350"/>
    <w:rsid w:val="003060A7"/>
    <w:rsid w:val="00310420"/>
    <w:rsid w:val="00313840"/>
    <w:rsid w:val="0032166D"/>
    <w:rsid w:val="0032725F"/>
    <w:rsid w:val="00345C81"/>
    <w:rsid w:val="00351279"/>
    <w:rsid w:val="00355BF8"/>
    <w:rsid w:val="003577AD"/>
    <w:rsid w:val="00363DF5"/>
    <w:rsid w:val="00390541"/>
    <w:rsid w:val="0039663C"/>
    <w:rsid w:val="003B0989"/>
    <w:rsid w:val="003B2631"/>
    <w:rsid w:val="003C669C"/>
    <w:rsid w:val="003F0709"/>
    <w:rsid w:val="003F1D8C"/>
    <w:rsid w:val="0040307C"/>
    <w:rsid w:val="0041108A"/>
    <w:rsid w:val="00442454"/>
    <w:rsid w:val="0044431F"/>
    <w:rsid w:val="00453839"/>
    <w:rsid w:val="00453DC3"/>
    <w:rsid w:val="00455A14"/>
    <w:rsid w:val="00456402"/>
    <w:rsid w:val="00461E13"/>
    <w:rsid w:val="00463851"/>
    <w:rsid w:val="00473E48"/>
    <w:rsid w:val="0047486C"/>
    <w:rsid w:val="00476E4D"/>
    <w:rsid w:val="004801F0"/>
    <w:rsid w:val="004835B7"/>
    <w:rsid w:val="004859C3"/>
    <w:rsid w:val="00487A0B"/>
    <w:rsid w:val="004906BE"/>
    <w:rsid w:val="00490C36"/>
    <w:rsid w:val="004A282A"/>
    <w:rsid w:val="004C211E"/>
    <w:rsid w:val="004D5A8E"/>
    <w:rsid w:val="004E708E"/>
    <w:rsid w:val="004E7258"/>
    <w:rsid w:val="00501013"/>
    <w:rsid w:val="00502328"/>
    <w:rsid w:val="005160F2"/>
    <w:rsid w:val="0051612F"/>
    <w:rsid w:val="00521383"/>
    <w:rsid w:val="00551985"/>
    <w:rsid w:val="00561583"/>
    <w:rsid w:val="00567E29"/>
    <w:rsid w:val="005724FF"/>
    <w:rsid w:val="00575FFD"/>
    <w:rsid w:val="00583C2A"/>
    <w:rsid w:val="00586ECB"/>
    <w:rsid w:val="00590C19"/>
    <w:rsid w:val="00592308"/>
    <w:rsid w:val="00593845"/>
    <w:rsid w:val="005A4704"/>
    <w:rsid w:val="005A61CC"/>
    <w:rsid w:val="005A7F30"/>
    <w:rsid w:val="005B0A8B"/>
    <w:rsid w:val="005B3CE1"/>
    <w:rsid w:val="005C06B7"/>
    <w:rsid w:val="005C583E"/>
    <w:rsid w:val="005C6AFA"/>
    <w:rsid w:val="005D48A7"/>
    <w:rsid w:val="005F2624"/>
    <w:rsid w:val="005F7880"/>
    <w:rsid w:val="00606F0E"/>
    <w:rsid w:val="006131A0"/>
    <w:rsid w:val="0062559B"/>
    <w:rsid w:val="00643233"/>
    <w:rsid w:val="006472CB"/>
    <w:rsid w:val="006503D2"/>
    <w:rsid w:val="006602A4"/>
    <w:rsid w:val="00676952"/>
    <w:rsid w:val="00690D64"/>
    <w:rsid w:val="00695E83"/>
    <w:rsid w:val="00696A9D"/>
    <w:rsid w:val="006B119A"/>
    <w:rsid w:val="006B141E"/>
    <w:rsid w:val="006C36BE"/>
    <w:rsid w:val="006C45C5"/>
    <w:rsid w:val="006C5E53"/>
    <w:rsid w:val="006D0C98"/>
    <w:rsid w:val="006D4C69"/>
    <w:rsid w:val="006E3963"/>
    <w:rsid w:val="006F5AD9"/>
    <w:rsid w:val="00711912"/>
    <w:rsid w:val="0071687D"/>
    <w:rsid w:val="00716D34"/>
    <w:rsid w:val="00722391"/>
    <w:rsid w:val="007327AE"/>
    <w:rsid w:val="00742D0B"/>
    <w:rsid w:val="00743C48"/>
    <w:rsid w:val="0074593A"/>
    <w:rsid w:val="00747F8E"/>
    <w:rsid w:val="0077433E"/>
    <w:rsid w:val="007748D7"/>
    <w:rsid w:val="0077756A"/>
    <w:rsid w:val="00791665"/>
    <w:rsid w:val="007B0A56"/>
    <w:rsid w:val="007B0AD9"/>
    <w:rsid w:val="007B3767"/>
    <w:rsid w:val="007C0F7E"/>
    <w:rsid w:val="007D04FE"/>
    <w:rsid w:val="007D488F"/>
    <w:rsid w:val="007E0E42"/>
    <w:rsid w:val="007E5BF1"/>
    <w:rsid w:val="007F795D"/>
    <w:rsid w:val="00833D31"/>
    <w:rsid w:val="00843620"/>
    <w:rsid w:val="0085215A"/>
    <w:rsid w:val="00860628"/>
    <w:rsid w:val="008749D1"/>
    <w:rsid w:val="0087645E"/>
    <w:rsid w:val="00880976"/>
    <w:rsid w:val="008931F2"/>
    <w:rsid w:val="008935DB"/>
    <w:rsid w:val="008945F0"/>
    <w:rsid w:val="008963AC"/>
    <w:rsid w:val="00896A83"/>
    <w:rsid w:val="008A075B"/>
    <w:rsid w:val="008A2210"/>
    <w:rsid w:val="008C4111"/>
    <w:rsid w:val="008C575A"/>
    <w:rsid w:val="008C6239"/>
    <w:rsid w:val="008E5FBE"/>
    <w:rsid w:val="008E6B50"/>
    <w:rsid w:val="008F05FC"/>
    <w:rsid w:val="008F5C97"/>
    <w:rsid w:val="00904883"/>
    <w:rsid w:val="00907E9B"/>
    <w:rsid w:val="00914484"/>
    <w:rsid w:val="009172AF"/>
    <w:rsid w:val="00925C86"/>
    <w:rsid w:val="0092793B"/>
    <w:rsid w:val="0093764B"/>
    <w:rsid w:val="0094413A"/>
    <w:rsid w:val="00954F27"/>
    <w:rsid w:val="00961FAA"/>
    <w:rsid w:val="00965705"/>
    <w:rsid w:val="009700D8"/>
    <w:rsid w:val="00991E2F"/>
    <w:rsid w:val="009A5350"/>
    <w:rsid w:val="009B36EF"/>
    <w:rsid w:val="009B4DAE"/>
    <w:rsid w:val="009E1EFB"/>
    <w:rsid w:val="009F1FE8"/>
    <w:rsid w:val="009F5CE9"/>
    <w:rsid w:val="00A04351"/>
    <w:rsid w:val="00A17D35"/>
    <w:rsid w:val="00A216F6"/>
    <w:rsid w:val="00A220C5"/>
    <w:rsid w:val="00A475BD"/>
    <w:rsid w:val="00A60815"/>
    <w:rsid w:val="00A70934"/>
    <w:rsid w:val="00A9521D"/>
    <w:rsid w:val="00A97DF1"/>
    <w:rsid w:val="00AA4A73"/>
    <w:rsid w:val="00AA4AE1"/>
    <w:rsid w:val="00AE4331"/>
    <w:rsid w:val="00AE6D8C"/>
    <w:rsid w:val="00AF0FCA"/>
    <w:rsid w:val="00AF2D8B"/>
    <w:rsid w:val="00AF490B"/>
    <w:rsid w:val="00B007B0"/>
    <w:rsid w:val="00B04313"/>
    <w:rsid w:val="00B159CD"/>
    <w:rsid w:val="00B20C8B"/>
    <w:rsid w:val="00B26E1C"/>
    <w:rsid w:val="00B30C30"/>
    <w:rsid w:val="00B369F6"/>
    <w:rsid w:val="00B76546"/>
    <w:rsid w:val="00B8115B"/>
    <w:rsid w:val="00B96419"/>
    <w:rsid w:val="00BA0B6D"/>
    <w:rsid w:val="00BC1C4F"/>
    <w:rsid w:val="00BD02C7"/>
    <w:rsid w:val="00C03505"/>
    <w:rsid w:val="00C23BCC"/>
    <w:rsid w:val="00C2557F"/>
    <w:rsid w:val="00C258EA"/>
    <w:rsid w:val="00C2756A"/>
    <w:rsid w:val="00C35988"/>
    <w:rsid w:val="00C4047A"/>
    <w:rsid w:val="00C45312"/>
    <w:rsid w:val="00C57A98"/>
    <w:rsid w:val="00C67B04"/>
    <w:rsid w:val="00C769E1"/>
    <w:rsid w:val="00C8001E"/>
    <w:rsid w:val="00C818AF"/>
    <w:rsid w:val="00CC6494"/>
    <w:rsid w:val="00CD0A1C"/>
    <w:rsid w:val="00CD0E2D"/>
    <w:rsid w:val="00CD68C3"/>
    <w:rsid w:val="00D11546"/>
    <w:rsid w:val="00D27870"/>
    <w:rsid w:val="00D37547"/>
    <w:rsid w:val="00D41F9F"/>
    <w:rsid w:val="00D6226A"/>
    <w:rsid w:val="00D658F2"/>
    <w:rsid w:val="00D702BE"/>
    <w:rsid w:val="00D731CF"/>
    <w:rsid w:val="00D757A7"/>
    <w:rsid w:val="00D76C6B"/>
    <w:rsid w:val="00D76FF5"/>
    <w:rsid w:val="00D80976"/>
    <w:rsid w:val="00D812D3"/>
    <w:rsid w:val="00D86722"/>
    <w:rsid w:val="00D8703A"/>
    <w:rsid w:val="00D87FA5"/>
    <w:rsid w:val="00D95A84"/>
    <w:rsid w:val="00DB16D0"/>
    <w:rsid w:val="00DB3252"/>
    <w:rsid w:val="00DB34AF"/>
    <w:rsid w:val="00DB6E9D"/>
    <w:rsid w:val="00DD4A11"/>
    <w:rsid w:val="00DD5740"/>
    <w:rsid w:val="00DD6454"/>
    <w:rsid w:val="00DD6BD7"/>
    <w:rsid w:val="00DE76CD"/>
    <w:rsid w:val="00DF4A0D"/>
    <w:rsid w:val="00DF7840"/>
    <w:rsid w:val="00E0184F"/>
    <w:rsid w:val="00E03FDE"/>
    <w:rsid w:val="00E12008"/>
    <w:rsid w:val="00E1256D"/>
    <w:rsid w:val="00E2294A"/>
    <w:rsid w:val="00E31A9D"/>
    <w:rsid w:val="00E34B32"/>
    <w:rsid w:val="00E40C6F"/>
    <w:rsid w:val="00E60B1D"/>
    <w:rsid w:val="00E6541F"/>
    <w:rsid w:val="00E70DAF"/>
    <w:rsid w:val="00E82219"/>
    <w:rsid w:val="00E85CA5"/>
    <w:rsid w:val="00E875A1"/>
    <w:rsid w:val="00EA310A"/>
    <w:rsid w:val="00EA3332"/>
    <w:rsid w:val="00EA62AD"/>
    <w:rsid w:val="00EB057E"/>
    <w:rsid w:val="00EB3FB1"/>
    <w:rsid w:val="00EB4C34"/>
    <w:rsid w:val="00EB743A"/>
    <w:rsid w:val="00EC2D24"/>
    <w:rsid w:val="00ED6825"/>
    <w:rsid w:val="00ED7E82"/>
    <w:rsid w:val="00EE0512"/>
    <w:rsid w:val="00EE17C3"/>
    <w:rsid w:val="00EE218A"/>
    <w:rsid w:val="00EE2736"/>
    <w:rsid w:val="00EE7A33"/>
    <w:rsid w:val="00EF040F"/>
    <w:rsid w:val="00EF1342"/>
    <w:rsid w:val="00EF19B9"/>
    <w:rsid w:val="00EF39E6"/>
    <w:rsid w:val="00EF619C"/>
    <w:rsid w:val="00EF77BD"/>
    <w:rsid w:val="00F0136F"/>
    <w:rsid w:val="00F033A1"/>
    <w:rsid w:val="00F117FD"/>
    <w:rsid w:val="00F25A5C"/>
    <w:rsid w:val="00F30D74"/>
    <w:rsid w:val="00F33C6E"/>
    <w:rsid w:val="00F75B51"/>
    <w:rsid w:val="00F76D61"/>
    <w:rsid w:val="00F836DB"/>
    <w:rsid w:val="00F84D81"/>
    <w:rsid w:val="00F8636C"/>
    <w:rsid w:val="00F9265F"/>
    <w:rsid w:val="00FA49C3"/>
    <w:rsid w:val="00FB0F22"/>
    <w:rsid w:val="00FB40AE"/>
    <w:rsid w:val="00FC5725"/>
    <w:rsid w:val="00FC61D4"/>
    <w:rsid w:val="00FC7D53"/>
    <w:rsid w:val="00FD72DC"/>
    <w:rsid w:val="00FF03F6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0C36"/>
    <w:pPr>
      <w:suppressAutoHyphens/>
      <w:jc w:val="both"/>
    </w:pPr>
    <w:rPr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6503D2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503D2"/>
    <w:pPr>
      <w:keepNext/>
      <w:tabs>
        <w:tab w:val="num" w:pos="576"/>
      </w:tabs>
      <w:ind w:right="424"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6503D2"/>
    <w:pPr>
      <w:keepNext/>
      <w:tabs>
        <w:tab w:val="num" w:pos="720"/>
      </w:tabs>
      <w:ind w:firstLine="708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503D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503D2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503D2"/>
    <w:pPr>
      <w:keepNext/>
      <w:tabs>
        <w:tab w:val="num" w:pos="1440"/>
      </w:tabs>
      <w:ind w:right="424"/>
      <w:jc w:val="center"/>
      <w:outlineLvl w:val="7"/>
    </w:pPr>
    <w:rPr>
      <w:b/>
      <w:sz w:val="32"/>
    </w:rPr>
  </w:style>
  <w:style w:type="paragraph" w:styleId="Titolo9">
    <w:name w:val="heading 9"/>
    <w:basedOn w:val="Normale"/>
    <w:next w:val="Normale"/>
    <w:qFormat/>
    <w:rsid w:val="006503D2"/>
    <w:pPr>
      <w:keepNext/>
      <w:tabs>
        <w:tab w:val="num" w:pos="1584"/>
      </w:tabs>
      <w:ind w:right="-20"/>
      <w:jc w:val="center"/>
      <w:outlineLvl w:val="8"/>
    </w:pPr>
    <w:rPr>
      <w:b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503D2"/>
  </w:style>
  <w:style w:type="character" w:customStyle="1" w:styleId="WW8Num1z1">
    <w:name w:val="WW8Num1z1"/>
    <w:rsid w:val="006503D2"/>
  </w:style>
  <w:style w:type="character" w:customStyle="1" w:styleId="WW8Num1z2">
    <w:name w:val="WW8Num1z2"/>
    <w:rsid w:val="006503D2"/>
  </w:style>
  <w:style w:type="character" w:customStyle="1" w:styleId="WW8Num1z3">
    <w:name w:val="WW8Num1z3"/>
    <w:rsid w:val="006503D2"/>
  </w:style>
  <w:style w:type="character" w:customStyle="1" w:styleId="WW8Num1z4">
    <w:name w:val="WW8Num1z4"/>
    <w:rsid w:val="006503D2"/>
  </w:style>
  <w:style w:type="character" w:customStyle="1" w:styleId="WW8Num1z5">
    <w:name w:val="WW8Num1z5"/>
    <w:rsid w:val="006503D2"/>
  </w:style>
  <w:style w:type="character" w:customStyle="1" w:styleId="WW8Num1z6">
    <w:name w:val="WW8Num1z6"/>
    <w:rsid w:val="006503D2"/>
  </w:style>
  <w:style w:type="character" w:customStyle="1" w:styleId="WW8Num1z7">
    <w:name w:val="WW8Num1z7"/>
    <w:rsid w:val="006503D2"/>
  </w:style>
  <w:style w:type="character" w:customStyle="1" w:styleId="WW8Num1z8">
    <w:name w:val="WW8Num1z8"/>
    <w:rsid w:val="006503D2"/>
  </w:style>
  <w:style w:type="character" w:customStyle="1" w:styleId="WW8Num2z0">
    <w:name w:val="WW8Num2z0"/>
    <w:rsid w:val="006503D2"/>
    <w:rPr>
      <w:rFonts w:hint="default"/>
    </w:rPr>
  </w:style>
  <w:style w:type="character" w:customStyle="1" w:styleId="WW8Num2z1">
    <w:name w:val="WW8Num2z1"/>
    <w:rsid w:val="006503D2"/>
  </w:style>
  <w:style w:type="character" w:customStyle="1" w:styleId="WW8Num2z2">
    <w:name w:val="WW8Num2z2"/>
    <w:rsid w:val="006503D2"/>
  </w:style>
  <w:style w:type="character" w:customStyle="1" w:styleId="WW8Num2z3">
    <w:name w:val="WW8Num2z3"/>
    <w:rsid w:val="006503D2"/>
  </w:style>
  <w:style w:type="character" w:customStyle="1" w:styleId="WW8Num2z4">
    <w:name w:val="WW8Num2z4"/>
    <w:rsid w:val="006503D2"/>
  </w:style>
  <w:style w:type="character" w:customStyle="1" w:styleId="WW8Num2z5">
    <w:name w:val="WW8Num2z5"/>
    <w:rsid w:val="006503D2"/>
  </w:style>
  <w:style w:type="character" w:customStyle="1" w:styleId="WW8Num2z6">
    <w:name w:val="WW8Num2z6"/>
    <w:rsid w:val="006503D2"/>
  </w:style>
  <w:style w:type="character" w:customStyle="1" w:styleId="WW8Num2z7">
    <w:name w:val="WW8Num2z7"/>
    <w:rsid w:val="006503D2"/>
  </w:style>
  <w:style w:type="character" w:customStyle="1" w:styleId="WW8Num2z8">
    <w:name w:val="WW8Num2z8"/>
    <w:rsid w:val="006503D2"/>
  </w:style>
  <w:style w:type="character" w:customStyle="1" w:styleId="WW8Num3z0">
    <w:name w:val="WW8Num3z0"/>
    <w:rsid w:val="006503D2"/>
  </w:style>
  <w:style w:type="character" w:customStyle="1" w:styleId="WW8Num3z1">
    <w:name w:val="WW8Num3z1"/>
    <w:rsid w:val="006503D2"/>
  </w:style>
  <w:style w:type="character" w:customStyle="1" w:styleId="WW8Num3z2">
    <w:name w:val="WW8Num3z2"/>
    <w:rsid w:val="006503D2"/>
  </w:style>
  <w:style w:type="character" w:customStyle="1" w:styleId="WW8Num3z3">
    <w:name w:val="WW8Num3z3"/>
    <w:rsid w:val="006503D2"/>
  </w:style>
  <w:style w:type="character" w:customStyle="1" w:styleId="WW8Num3z4">
    <w:name w:val="WW8Num3z4"/>
    <w:rsid w:val="006503D2"/>
  </w:style>
  <w:style w:type="character" w:customStyle="1" w:styleId="WW8Num3z5">
    <w:name w:val="WW8Num3z5"/>
    <w:rsid w:val="006503D2"/>
  </w:style>
  <w:style w:type="character" w:customStyle="1" w:styleId="WW8Num3z6">
    <w:name w:val="WW8Num3z6"/>
    <w:rsid w:val="006503D2"/>
  </w:style>
  <w:style w:type="character" w:customStyle="1" w:styleId="WW8Num3z7">
    <w:name w:val="WW8Num3z7"/>
    <w:rsid w:val="006503D2"/>
  </w:style>
  <w:style w:type="character" w:customStyle="1" w:styleId="WW8Num3z8">
    <w:name w:val="WW8Num3z8"/>
    <w:rsid w:val="006503D2"/>
  </w:style>
  <w:style w:type="character" w:customStyle="1" w:styleId="WW8Num4z0">
    <w:name w:val="WW8Num4z0"/>
    <w:rsid w:val="006503D2"/>
    <w:rPr>
      <w:rFonts w:hint="default"/>
      <w:b/>
      <w:i w:val="0"/>
    </w:rPr>
  </w:style>
  <w:style w:type="character" w:customStyle="1" w:styleId="WW8Num4z1">
    <w:name w:val="WW8Num4z1"/>
    <w:rsid w:val="006503D2"/>
  </w:style>
  <w:style w:type="character" w:customStyle="1" w:styleId="WW8Num4z2">
    <w:name w:val="WW8Num4z2"/>
    <w:rsid w:val="006503D2"/>
  </w:style>
  <w:style w:type="character" w:customStyle="1" w:styleId="WW8Num4z3">
    <w:name w:val="WW8Num4z3"/>
    <w:rsid w:val="006503D2"/>
  </w:style>
  <w:style w:type="character" w:customStyle="1" w:styleId="WW8Num4z4">
    <w:name w:val="WW8Num4z4"/>
    <w:rsid w:val="006503D2"/>
  </w:style>
  <w:style w:type="character" w:customStyle="1" w:styleId="WW8Num4z5">
    <w:name w:val="WW8Num4z5"/>
    <w:rsid w:val="006503D2"/>
  </w:style>
  <w:style w:type="character" w:customStyle="1" w:styleId="WW8Num4z6">
    <w:name w:val="WW8Num4z6"/>
    <w:rsid w:val="006503D2"/>
  </w:style>
  <w:style w:type="character" w:customStyle="1" w:styleId="WW8Num4z7">
    <w:name w:val="WW8Num4z7"/>
    <w:rsid w:val="006503D2"/>
  </w:style>
  <w:style w:type="character" w:customStyle="1" w:styleId="WW8Num4z8">
    <w:name w:val="WW8Num4z8"/>
    <w:rsid w:val="006503D2"/>
  </w:style>
  <w:style w:type="character" w:customStyle="1" w:styleId="WW8Num5z0">
    <w:name w:val="WW8Num5z0"/>
    <w:rsid w:val="006503D2"/>
    <w:rPr>
      <w:rFonts w:ascii="Symbol" w:hAnsi="Symbol" w:cs="Symbol" w:hint="default"/>
      <w:b/>
      <w:i w:val="0"/>
      <w:color w:val="auto"/>
    </w:rPr>
  </w:style>
  <w:style w:type="character" w:customStyle="1" w:styleId="WW8Num5z1">
    <w:name w:val="WW8Num5z1"/>
    <w:rsid w:val="006503D2"/>
  </w:style>
  <w:style w:type="character" w:customStyle="1" w:styleId="WW8Num5z2">
    <w:name w:val="WW8Num5z2"/>
    <w:rsid w:val="006503D2"/>
  </w:style>
  <w:style w:type="character" w:customStyle="1" w:styleId="WW8Num5z3">
    <w:name w:val="WW8Num5z3"/>
    <w:rsid w:val="006503D2"/>
  </w:style>
  <w:style w:type="character" w:customStyle="1" w:styleId="WW8Num5z4">
    <w:name w:val="WW8Num5z4"/>
    <w:rsid w:val="006503D2"/>
  </w:style>
  <w:style w:type="character" w:customStyle="1" w:styleId="WW8Num5z5">
    <w:name w:val="WW8Num5z5"/>
    <w:rsid w:val="006503D2"/>
  </w:style>
  <w:style w:type="character" w:customStyle="1" w:styleId="WW8Num5z6">
    <w:name w:val="WW8Num5z6"/>
    <w:rsid w:val="006503D2"/>
  </w:style>
  <w:style w:type="character" w:customStyle="1" w:styleId="WW8Num5z7">
    <w:name w:val="WW8Num5z7"/>
    <w:rsid w:val="006503D2"/>
  </w:style>
  <w:style w:type="character" w:customStyle="1" w:styleId="WW8Num5z8">
    <w:name w:val="WW8Num5z8"/>
    <w:rsid w:val="006503D2"/>
  </w:style>
  <w:style w:type="character" w:customStyle="1" w:styleId="WW8Num6z0">
    <w:name w:val="WW8Num6z0"/>
    <w:rsid w:val="006503D2"/>
    <w:rPr>
      <w:rFonts w:hint="default"/>
      <w:b/>
      <w:i w:val="0"/>
    </w:rPr>
  </w:style>
  <w:style w:type="character" w:customStyle="1" w:styleId="WW8Num6z1">
    <w:name w:val="WW8Num6z1"/>
    <w:rsid w:val="006503D2"/>
  </w:style>
  <w:style w:type="character" w:customStyle="1" w:styleId="WW8Num6z2">
    <w:name w:val="WW8Num6z2"/>
    <w:rsid w:val="006503D2"/>
  </w:style>
  <w:style w:type="character" w:customStyle="1" w:styleId="WW8Num6z3">
    <w:name w:val="WW8Num6z3"/>
    <w:rsid w:val="006503D2"/>
  </w:style>
  <w:style w:type="character" w:customStyle="1" w:styleId="WW8Num6z4">
    <w:name w:val="WW8Num6z4"/>
    <w:rsid w:val="006503D2"/>
  </w:style>
  <w:style w:type="character" w:customStyle="1" w:styleId="WW8Num6z5">
    <w:name w:val="WW8Num6z5"/>
    <w:rsid w:val="006503D2"/>
  </w:style>
  <w:style w:type="character" w:customStyle="1" w:styleId="WW8Num6z6">
    <w:name w:val="WW8Num6z6"/>
    <w:rsid w:val="006503D2"/>
  </w:style>
  <w:style w:type="character" w:customStyle="1" w:styleId="WW8Num6z7">
    <w:name w:val="WW8Num6z7"/>
    <w:rsid w:val="006503D2"/>
  </w:style>
  <w:style w:type="character" w:customStyle="1" w:styleId="WW8Num6z8">
    <w:name w:val="WW8Num6z8"/>
    <w:rsid w:val="006503D2"/>
  </w:style>
  <w:style w:type="character" w:customStyle="1" w:styleId="WW8Num7z0">
    <w:name w:val="WW8Num7z0"/>
    <w:rsid w:val="006503D2"/>
    <w:rPr>
      <w:rFonts w:hint="default"/>
      <w:b/>
      <w:i w:val="0"/>
    </w:rPr>
  </w:style>
  <w:style w:type="character" w:customStyle="1" w:styleId="WW8Num7z1">
    <w:name w:val="WW8Num7z1"/>
    <w:rsid w:val="006503D2"/>
  </w:style>
  <w:style w:type="character" w:customStyle="1" w:styleId="WW8Num7z2">
    <w:name w:val="WW8Num7z2"/>
    <w:rsid w:val="006503D2"/>
  </w:style>
  <w:style w:type="character" w:customStyle="1" w:styleId="WW8Num7z3">
    <w:name w:val="WW8Num7z3"/>
    <w:rsid w:val="006503D2"/>
  </w:style>
  <w:style w:type="character" w:customStyle="1" w:styleId="WW8Num7z4">
    <w:name w:val="WW8Num7z4"/>
    <w:rsid w:val="006503D2"/>
  </w:style>
  <w:style w:type="character" w:customStyle="1" w:styleId="WW8Num7z5">
    <w:name w:val="WW8Num7z5"/>
    <w:rsid w:val="006503D2"/>
  </w:style>
  <w:style w:type="character" w:customStyle="1" w:styleId="WW8Num7z6">
    <w:name w:val="WW8Num7z6"/>
    <w:rsid w:val="006503D2"/>
  </w:style>
  <w:style w:type="character" w:customStyle="1" w:styleId="WW8Num7z7">
    <w:name w:val="WW8Num7z7"/>
    <w:rsid w:val="006503D2"/>
  </w:style>
  <w:style w:type="character" w:customStyle="1" w:styleId="WW8Num7z8">
    <w:name w:val="WW8Num7z8"/>
    <w:rsid w:val="006503D2"/>
  </w:style>
  <w:style w:type="character" w:customStyle="1" w:styleId="WW8Num8z0">
    <w:name w:val="WW8Num8z0"/>
    <w:rsid w:val="006503D2"/>
    <w:rPr>
      <w:rFonts w:hint="default"/>
      <w:b/>
      <w:i w:val="0"/>
      <w:color w:val="auto"/>
    </w:rPr>
  </w:style>
  <w:style w:type="character" w:customStyle="1" w:styleId="WW8Num8z1">
    <w:name w:val="WW8Num8z1"/>
    <w:rsid w:val="006503D2"/>
  </w:style>
  <w:style w:type="character" w:customStyle="1" w:styleId="WW8Num8z2">
    <w:name w:val="WW8Num8z2"/>
    <w:rsid w:val="006503D2"/>
  </w:style>
  <w:style w:type="character" w:customStyle="1" w:styleId="WW8Num8z3">
    <w:name w:val="WW8Num8z3"/>
    <w:rsid w:val="006503D2"/>
  </w:style>
  <w:style w:type="character" w:customStyle="1" w:styleId="WW8Num8z4">
    <w:name w:val="WW8Num8z4"/>
    <w:rsid w:val="006503D2"/>
  </w:style>
  <w:style w:type="character" w:customStyle="1" w:styleId="WW8Num8z5">
    <w:name w:val="WW8Num8z5"/>
    <w:rsid w:val="006503D2"/>
  </w:style>
  <w:style w:type="character" w:customStyle="1" w:styleId="WW8Num8z6">
    <w:name w:val="WW8Num8z6"/>
    <w:rsid w:val="006503D2"/>
  </w:style>
  <w:style w:type="character" w:customStyle="1" w:styleId="WW8Num8z7">
    <w:name w:val="WW8Num8z7"/>
    <w:rsid w:val="006503D2"/>
  </w:style>
  <w:style w:type="character" w:customStyle="1" w:styleId="WW8Num8z8">
    <w:name w:val="WW8Num8z8"/>
    <w:rsid w:val="006503D2"/>
  </w:style>
  <w:style w:type="character" w:customStyle="1" w:styleId="WW8Num9z0">
    <w:name w:val="WW8Num9z0"/>
    <w:rsid w:val="006503D2"/>
    <w:rPr>
      <w:rFonts w:ascii="Wingdings" w:hAnsi="Wingdings" w:cs="Wingdings" w:hint="default"/>
      <w:b/>
      <w:i w:val="0"/>
      <w:color w:val="FF0000"/>
      <w:sz w:val="24"/>
    </w:rPr>
  </w:style>
  <w:style w:type="character" w:customStyle="1" w:styleId="WW8Num9z1">
    <w:name w:val="WW8Num9z1"/>
    <w:rsid w:val="006503D2"/>
    <w:rPr>
      <w:rFonts w:ascii="Courier New" w:hAnsi="Courier New" w:cs="Courier New" w:hint="default"/>
    </w:rPr>
  </w:style>
  <w:style w:type="character" w:customStyle="1" w:styleId="WW8Num9z2">
    <w:name w:val="WW8Num9z2"/>
    <w:rsid w:val="006503D2"/>
    <w:rPr>
      <w:rFonts w:ascii="Wingdings" w:hAnsi="Wingdings" w:cs="Wingdings" w:hint="default"/>
    </w:rPr>
  </w:style>
  <w:style w:type="character" w:customStyle="1" w:styleId="WW8Num9z3">
    <w:name w:val="WW8Num9z3"/>
    <w:rsid w:val="006503D2"/>
    <w:rPr>
      <w:rFonts w:ascii="Symbol" w:hAnsi="Symbol" w:cs="Symbol" w:hint="default"/>
    </w:rPr>
  </w:style>
  <w:style w:type="character" w:customStyle="1" w:styleId="WW8Num10z0">
    <w:name w:val="WW8Num10z0"/>
    <w:rsid w:val="006503D2"/>
  </w:style>
  <w:style w:type="character" w:customStyle="1" w:styleId="WW8Num10z1">
    <w:name w:val="WW8Num10z1"/>
    <w:rsid w:val="006503D2"/>
  </w:style>
  <w:style w:type="character" w:customStyle="1" w:styleId="WW8Num10z2">
    <w:name w:val="WW8Num10z2"/>
    <w:rsid w:val="006503D2"/>
  </w:style>
  <w:style w:type="character" w:customStyle="1" w:styleId="WW8Num10z3">
    <w:name w:val="WW8Num10z3"/>
    <w:rsid w:val="006503D2"/>
  </w:style>
  <w:style w:type="character" w:customStyle="1" w:styleId="WW8Num10z4">
    <w:name w:val="WW8Num10z4"/>
    <w:rsid w:val="006503D2"/>
  </w:style>
  <w:style w:type="character" w:customStyle="1" w:styleId="WW8Num10z5">
    <w:name w:val="WW8Num10z5"/>
    <w:rsid w:val="006503D2"/>
  </w:style>
  <w:style w:type="character" w:customStyle="1" w:styleId="WW8Num10z6">
    <w:name w:val="WW8Num10z6"/>
    <w:rsid w:val="006503D2"/>
  </w:style>
  <w:style w:type="character" w:customStyle="1" w:styleId="WW8Num10z7">
    <w:name w:val="WW8Num10z7"/>
    <w:rsid w:val="006503D2"/>
  </w:style>
  <w:style w:type="character" w:customStyle="1" w:styleId="WW8Num10z8">
    <w:name w:val="WW8Num10z8"/>
    <w:rsid w:val="006503D2"/>
  </w:style>
  <w:style w:type="character" w:customStyle="1" w:styleId="WW8Num11z0">
    <w:name w:val="WW8Num11z0"/>
    <w:rsid w:val="006503D2"/>
  </w:style>
  <w:style w:type="character" w:customStyle="1" w:styleId="WW8Num11z1">
    <w:name w:val="WW8Num11z1"/>
    <w:rsid w:val="006503D2"/>
  </w:style>
  <w:style w:type="character" w:customStyle="1" w:styleId="WW8Num11z2">
    <w:name w:val="WW8Num11z2"/>
    <w:rsid w:val="006503D2"/>
  </w:style>
  <w:style w:type="character" w:customStyle="1" w:styleId="WW8Num11z3">
    <w:name w:val="WW8Num11z3"/>
    <w:rsid w:val="006503D2"/>
  </w:style>
  <w:style w:type="character" w:customStyle="1" w:styleId="WW8Num11z4">
    <w:name w:val="WW8Num11z4"/>
    <w:rsid w:val="006503D2"/>
  </w:style>
  <w:style w:type="character" w:customStyle="1" w:styleId="WW8Num11z5">
    <w:name w:val="WW8Num11z5"/>
    <w:rsid w:val="006503D2"/>
  </w:style>
  <w:style w:type="character" w:customStyle="1" w:styleId="WW8Num11z6">
    <w:name w:val="WW8Num11z6"/>
    <w:rsid w:val="006503D2"/>
  </w:style>
  <w:style w:type="character" w:customStyle="1" w:styleId="WW8Num11z7">
    <w:name w:val="WW8Num11z7"/>
    <w:rsid w:val="006503D2"/>
  </w:style>
  <w:style w:type="character" w:customStyle="1" w:styleId="WW8Num11z8">
    <w:name w:val="WW8Num11z8"/>
    <w:rsid w:val="006503D2"/>
  </w:style>
  <w:style w:type="character" w:customStyle="1" w:styleId="WW8Num12z0">
    <w:name w:val="WW8Num12z0"/>
    <w:rsid w:val="006503D2"/>
    <w:rPr>
      <w:rFonts w:hint="default"/>
    </w:rPr>
  </w:style>
  <w:style w:type="character" w:customStyle="1" w:styleId="WW8Num12z1">
    <w:name w:val="WW8Num12z1"/>
    <w:rsid w:val="006503D2"/>
  </w:style>
  <w:style w:type="character" w:customStyle="1" w:styleId="WW8Num12z2">
    <w:name w:val="WW8Num12z2"/>
    <w:rsid w:val="006503D2"/>
  </w:style>
  <w:style w:type="character" w:customStyle="1" w:styleId="WW8Num12z3">
    <w:name w:val="WW8Num12z3"/>
    <w:rsid w:val="006503D2"/>
  </w:style>
  <w:style w:type="character" w:customStyle="1" w:styleId="WW8Num12z4">
    <w:name w:val="WW8Num12z4"/>
    <w:rsid w:val="006503D2"/>
  </w:style>
  <w:style w:type="character" w:customStyle="1" w:styleId="WW8Num12z5">
    <w:name w:val="WW8Num12z5"/>
    <w:rsid w:val="006503D2"/>
  </w:style>
  <w:style w:type="character" w:customStyle="1" w:styleId="WW8Num12z6">
    <w:name w:val="WW8Num12z6"/>
    <w:rsid w:val="006503D2"/>
  </w:style>
  <w:style w:type="character" w:customStyle="1" w:styleId="WW8Num12z7">
    <w:name w:val="WW8Num12z7"/>
    <w:rsid w:val="006503D2"/>
  </w:style>
  <w:style w:type="character" w:customStyle="1" w:styleId="WW8Num12z8">
    <w:name w:val="WW8Num12z8"/>
    <w:rsid w:val="006503D2"/>
  </w:style>
  <w:style w:type="character" w:customStyle="1" w:styleId="WW8Num13z0">
    <w:name w:val="WW8Num13z0"/>
    <w:rsid w:val="006503D2"/>
    <w:rPr>
      <w:rFonts w:hint="default"/>
      <w:b/>
      <w:i w:val="0"/>
      <w:sz w:val="24"/>
    </w:rPr>
  </w:style>
  <w:style w:type="character" w:customStyle="1" w:styleId="WW8Num13z1">
    <w:name w:val="WW8Num13z1"/>
    <w:rsid w:val="006503D2"/>
  </w:style>
  <w:style w:type="character" w:customStyle="1" w:styleId="WW8Num13z2">
    <w:name w:val="WW8Num13z2"/>
    <w:rsid w:val="006503D2"/>
  </w:style>
  <w:style w:type="character" w:customStyle="1" w:styleId="WW8Num13z3">
    <w:name w:val="WW8Num13z3"/>
    <w:rsid w:val="006503D2"/>
  </w:style>
  <w:style w:type="character" w:customStyle="1" w:styleId="WW8Num13z4">
    <w:name w:val="WW8Num13z4"/>
    <w:rsid w:val="006503D2"/>
  </w:style>
  <w:style w:type="character" w:customStyle="1" w:styleId="WW8Num13z5">
    <w:name w:val="WW8Num13z5"/>
    <w:rsid w:val="006503D2"/>
  </w:style>
  <w:style w:type="character" w:customStyle="1" w:styleId="WW8Num13z6">
    <w:name w:val="WW8Num13z6"/>
    <w:rsid w:val="006503D2"/>
  </w:style>
  <w:style w:type="character" w:customStyle="1" w:styleId="WW8Num13z7">
    <w:name w:val="WW8Num13z7"/>
    <w:rsid w:val="006503D2"/>
  </w:style>
  <w:style w:type="character" w:customStyle="1" w:styleId="WW8Num13z8">
    <w:name w:val="WW8Num13z8"/>
    <w:rsid w:val="006503D2"/>
  </w:style>
  <w:style w:type="character" w:customStyle="1" w:styleId="WW8Num14z0">
    <w:name w:val="WW8Num14z0"/>
    <w:rsid w:val="006503D2"/>
    <w:rPr>
      <w:rFonts w:hint="default"/>
    </w:rPr>
  </w:style>
  <w:style w:type="character" w:customStyle="1" w:styleId="WW8Num14z1">
    <w:name w:val="WW8Num14z1"/>
    <w:rsid w:val="006503D2"/>
    <w:rPr>
      <w:rFonts w:ascii="Symbol" w:hAnsi="Symbol" w:cs="Symbol" w:hint="default"/>
    </w:rPr>
  </w:style>
  <w:style w:type="character" w:customStyle="1" w:styleId="WW8Num14z3">
    <w:name w:val="WW8Num14z3"/>
    <w:rsid w:val="006503D2"/>
  </w:style>
  <w:style w:type="character" w:customStyle="1" w:styleId="WW8Num14z4">
    <w:name w:val="WW8Num14z4"/>
    <w:rsid w:val="006503D2"/>
  </w:style>
  <w:style w:type="character" w:customStyle="1" w:styleId="WW8Num14z5">
    <w:name w:val="WW8Num14z5"/>
    <w:rsid w:val="006503D2"/>
  </w:style>
  <w:style w:type="character" w:customStyle="1" w:styleId="WW8Num14z6">
    <w:name w:val="WW8Num14z6"/>
    <w:rsid w:val="006503D2"/>
  </w:style>
  <w:style w:type="character" w:customStyle="1" w:styleId="WW8Num14z7">
    <w:name w:val="WW8Num14z7"/>
    <w:rsid w:val="006503D2"/>
  </w:style>
  <w:style w:type="character" w:customStyle="1" w:styleId="WW8Num14z8">
    <w:name w:val="WW8Num14z8"/>
    <w:rsid w:val="006503D2"/>
  </w:style>
  <w:style w:type="character" w:customStyle="1" w:styleId="WW8Num15z0">
    <w:name w:val="WW8Num15z0"/>
    <w:rsid w:val="006503D2"/>
    <w:rPr>
      <w:rFonts w:hint="default"/>
    </w:rPr>
  </w:style>
  <w:style w:type="character" w:customStyle="1" w:styleId="WW8Num15z1">
    <w:name w:val="WW8Num15z1"/>
    <w:rsid w:val="006503D2"/>
    <w:rPr>
      <w:rFonts w:ascii="Courier New" w:hAnsi="Courier New" w:cs="Courier New" w:hint="default"/>
    </w:rPr>
  </w:style>
  <w:style w:type="character" w:customStyle="1" w:styleId="WW8Num15z2">
    <w:name w:val="WW8Num15z2"/>
    <w:rsid w:val="006503D2"/>
    <w:rPr>
      <w:rFonts w:ascii="Wingdings" w:hAnsi="Wingdings" w:cs="Wingdings" w:hint="default"/>
    </w:rPr>
  </w:style>
  <w:style w:type="character" w:customStyle="1" w:styleId="WW8Num15z3">
    <w:name w:val="WW8Num15z3"/>
    <w:rsid w:val="006503D2"/>
    <w:rPr>
      <w:rFonts w:ascii="Symbol" w:hAnsi="Symbol" w:cs="Symbol" w:hint="default"/>
    </w:rPr>
  </w:style>
  <w:style w:type="character" w:customStyle="1" w:styleId="WW8Num16z0">
    <w:name w:val="WW8Num16z0"/>
    <w:rsid w:val="006503D2"/>
    <w:rPr>
      <w:rFonts w:hint="default"/>
      <w:b/>
      <w:i w:val="0"/>
    </w:rPr>
  </w:style>
  <w:style w:type="character" w:customStyle="1" w:styleId="WW8Num16z1">
    <w:name w:val="WW8Num16z1"/>
    <w:rsid w:val="006503D2"/>
  </w:style>
  <w:style w:type="character" w:customStyle="1" w:styleId="WW8Num16z2">
    <w:name w:val="WW8Num16z2"/>
    <w:rsid w:val="006503D2"/>
  </w:style>
  <w:style w:type="character" w:customStyle="1" w:styleId="WW8Num16z3">
    <w:name w:val="WW8Num16z3"/>
    <w:rsid w:val="006503D2"/>
  </w:style>
  <w:style w:type="character" w:customStyle="1" w:styleId="WW8Num16z4">
    <w:name w:val="WW8Num16z4"/>
    <w:rsid w:val="006503D2"/>
  </w:style>
  <w:style w:type="character" w:customStyle="1" w:styleId="WW8Num16z5">
    <w:name w:val="WW8Num16z5"/>
    <w:rsid w:val="006503D2"/>
  </w:style>
  <w:style w:type="character" w:customStyle="1" w:styleId="WW8Num16z6">
    <w:name w:val="WW8Num16z6"/>
    <w:rsid w:val="006503D2"/>
  </w:style>
  <w:style w:type="character" w:customStyle="1" w:styleId="WW8Num16z7">
    <w:name w:val="WW8Num16z7"/>
    <w:rsid w:val="006503D2"/>
  </w:style>
  <w:style w:type="character" w:customStyle="1" w:styleId="WW8Num16z8">
    <w:name w:val="WW8Num16z8"/>
    <w:rsid w:val="006503D2"/>
  </w:style>
  <w:style w:type="character" w:customStyle="1" w:styleId="WW8Num17z0">
    <w:name w:val="WW8Num17z0"/>
    <w:rsid w:val="006503D2"/>
    <w:rPr>
      <w:rFonts w:ascii="Symbol" w:hAnsi="Symbol" w:cs="Symbol" w:hint="default"/>
    </w:rPr>
  </w:style>
  <w:style w:type="character" w:customStyle="1" w:styleId="WW8Num17z1">
    <w:name w:val="WW8Num17z1"/>
    <w:rsid w:val="006503D2"/>
    <w:rPr>
      <w:rFonts w:ascii="Courier New" w:hAnsi="Courier New" w:cs="Courier New" w:hint="default"/>
    </w:rPr>
  </w:style>
  <w:style w:type="character" w:customStyle="1" w:styleId="WW8Num17z2">
    <w:name w:val="WW8Num17z2"/>
    <w:rsid w:val="006503D2"/>
    <w:rPr>
      <w:rFonts w:ascii="Wingdings" w:hAnsi="Wingdings" w:cs="Wingdings" w:hint="default"/>
    </w:rPr>
  </w:style>
  <w:style w:type="character" w:customStyle="1" w:styleId="WW8Num18z0">
    <w:name w:val="WW8Num18z0"/>
    <w:rsid w:val="006503D2"/>
    <w:rPr>
      <w:rFonts w:hint="default"/>
      <w:b/>
      <w:i w:val="0"/>
    </w:rPr>
  </w:style>
  <w:style w:type="character" w:customStyle="1" w:styleId="WW8Num18z1">
    <w:name w:val="WW8Num18z1"/>
    <w:rsid w:val="006503D2"/>
  </w:style>
  <w:style w:type="character" w:customStyle="1" w:styleId="WW8Num18z2">
    <w:name w:val="WW8Num18z2"/>
    <w:rsid w:val="006503D2"/>
  </w:style>
  <w:style w:type="character" w:customStyle="1" w:styleId="WW8Num18z3">
    <w:name w:val="WW8Num18z3"/>
    <w:rsid w:val="006503D2"/>
  </w:style>
  <w:style w:type="character" w:customStyle="1" w:styleId="WW8Num18z4">
    <w:name w:val="WW8Num18z4"/>
    <w:rsid w:val="006503D2"/>
  </w:style>
  <w:style w:type="character" w:customStyle="1" w:styleId="WW8Num18z5">
    <w:name w:val="WW8Num18z5"/>
    <w:rsid w:val="006503D2"/>
  </w:style>
  <w:style w:type="character" w:customStyle="1" w:styleId="WW8Num18z6">
    <w:name w:val="WW8Num18z6"/>
    <w:rsid w:val="006503D2"/>
  </w:style>
  <w:style w:type="character" w:customStyle="1" w:styleId="WW8Num18z7">
    <w:name w:val="WW8Num18z7"/>
    <w:rsid w:val="006503D2"/>
  </w:style>
  <w:style w:type="character" w:customStyle="1" w:styleId="WW8Num18z8">
    <w:name w:val="WW8Num18z8"/>
    <w:rsid w:val="006503D2"/>
  </w:style>
  <w:style w:type="character" w:customStyle="1" w:styleId="WW8Num19z0">
    <w:name w:val="WW8Num19z0"/>
    <w:rsid w:val="006503D2"/>
    <w:rPr>
      <w:rFonts w:hint="default"/>
      <w:b/>
      <w:i w:val="0"/>
      <w:color w:val="auto"/>
    </w:rPr>
  </w:style>
  <w:style w:type="character" w:customStyle="1" w:styleId="WW8Num19z1">
    <w:name w:val="WW8Num19z1"/>
    <w:rsid w:val="006503D2"/>
  </w:style>
  <w:style w:type="character" w:customStyle="1" w:styleId="WW8Num19z2">
    <w:name w:val="WW8Num19z2"/>
    <w:rsid w:val="006503D2"/>
  </w:style>
  <w:style w:type="character" w:customStyle="1" w:styleId="WW8Num19z3">
    <w:name w:val="WW8Num19z3"/>
    <w:rsid w:val="006503D2"/>
  </w:style>
  <w:style w:type="character" w:customStyle="1" w:styleId="WW8Num19z4">
    <w:name w:val="WW8Num19z4"/>
    <w:rsid w:val="006503D2"/>
  </w:style>
  <w:style w:type="character" w:customStyle="1" w:styleId="WW8Num19z5">
    <w:name w:val="WW8Num19z5"/>
    <w:rsid w:val="006503D2"/>
  </w:style>
  <w:style w:type="character" w:customStyle="1" w:styleId="WW8Num19z6">
    <w:name w:val="WW8Num19z6"/>
    <w:rsid w:val="006503D2"/>
  </w:style>
  <w:style w:type="character" w:customStyle="1" w:styleId="WW8Num19z7">
    <w:name w:val="WW8Num19z7"/>
    <w:rsid w:val="006503D2"/>
  </w:style>
  <w:style w:type="character" w:customStyle="1" w:styleId="WW8Num19z8">
    <w:name w:val="WW8Num19z8"/>
    <w:rsid w:val="006503D2"/>
  </w:style>
  <w:style w:type="character" w:customStyle="1" w:styleId="WW8Num20z0">
    <w:name w:val="WW8Num20z0"/>
    <w:rsid w:val="006503D2"/>
  </w:style>
  <w:style w:type="character" w:customStyle="1" w:styleId="WW8Num20z1">
    <w:name w:val="WW8Num20z1"/>
    <w:rsid w:val="006503D2"/>
  </w:style>
  <w:style w:type="character" w:customStyle="1" w:styleId="WW8Num20z2">
    <w:name w:val="WW8Num20z2"/>
    <w:rsid w:val="006503D2"/>
  </w:style>
  <w:style w:type="character" w:customStyle="1" w:styleId="WW8Num20z3">
    <w:name w:val="WW8Num20z3"/>
    <w:rsid w:val="006503D2"/>
  </w:style>
  <w:style w:type="character" w:customStyle="1" w:styleId="WW8Num20z4">
    <w:name w:val="WW8Num20z4"/>
    <w:rsid w:val="006503D2"/>
  </w:style>
  <w:style w:type="character" w:customStyle="1" w:styleId="WW8Num20z5">
    <w:name w:val="WW8Num20z5"/>
    <w:rsid w:val="006503D2"/>
  </w:style>
  <w:style w:type="character" w:customStyle="1" w:styleId="WW8Num20z6">
    <w:name w:val="WW8Num20z6"/>
    <w:rsid w:val="006503D2"/>
  </w:style>
  <w:style w:type="character" w:customStyle="1" w:styleId="WW8Num20z7">
    <w:name w:val="WW8Num20z7"/>
    <w:rsid w:val="006503D2"/>
  </w:style>
  <w:style w:type="character" w:customStyle="1" w:styleId="WW8Num20z8">
    <w:name w:val="WW8Num20z8"/>
    <w:rsid w:val="006503D2"/>
  </w:style>
  <w:style w:type="character" w:customStyle="1" w:styleId="WW8Num21z0">
    <w:name w:val="WW8Num21z0"/>
    <w:rsid w:val="006503D2"/>
    <w:rPr>
      <w:rFonts w:hint="default"/>
      <w:b/>
      <w:i w:val="0"/>
      <w:color w:val="auto"/>
    </w:rPr>
  </w:style>
  <w:style w:type="character" w:customStyle="1" w:styleId="WW8Num21z1">
    <w:name w:val="WW8Num21z1"/>
    <w:rsid w:val="006503D2"/>
  </w:style>
  <w:style w:type="character" w:customStyle="1" w:styleId="WW8Num21z2">
    <w:name w:val="WW8Num21z2"/>
    <w:rsid w:val="006503D2"/>
  </w:style>
  <w:style w:type="character" w:customStyle="1" w:styleId="WW8Num21z3">
    <w:name w:val="WW8Num21z3"/>
    <w:rsid w:val="006503D2"/>
  </w:style>
  <w:style w:type="character" w:customStyle="1" w:styleId="WW8Num21z4">
    <w:name w:val="WW8Num21z4"/>
    <w:rsid w:val="006503D2"/>
  </w:style>
  <w:style w:type="character" w:customStyle="1" w:styleId="WW8Num21z5">
    <w:name w:val="WW8Num21z5"/>
    <w:rsid w:val="006503D2"/>
  </w:style>
  <w:style w:type="character" w:customStyle="1" w:styleId="WW8Num21z6">
    <w:name w:val="WW8Num21z6"/>
    <w:rsid w:val="006503D2"/>
  </w:style>
  <w:style w:type="character" w:customStyle="1" w:styleId="WW8Num21z7">
    <w:name w:val="WW8Num21z7"/>
    <w:rsid w:val="006503D2"/>
  </w:style>
  <w:style w:type="character" w:customStyle="1" w:styleId="WW8Num21z8">
    <w:name w:val="WW8Num21z8"/>
    <w:rsid w:val="006503D2"/>
  </w:style>
  <w:style w:type="character" w:customStyle="1" w:styleId="WW8Num22z0">
    <w:name w:val="WW8Num22z0"/>
    <w:rsid w:val="006503D2"/>
  </w:style>
  <w:style w:type="character" w:customStyle="1" w:styleId="WW8Num22z1">
    <w:name w:val="WW8Num22z1"/>
    <w:rsid w:val="006503D2"/>
    <w:rPr>
      <w:rFonts w:ascii="Wingdings" w:hAnsi="Wingdings" w:cs="Wingdings" w:hint="default"/>
    </w:rPr>
  </w:style>
  <w:style w:type="character" w:customStyle="1" w:styleId="WW8Num22z2">
    <w:name w:val="WW8Num22z2"/>
    <w:rsid w:val="006503D2"/>
  </w:style>
  <w:style w:type="character" w:customStyle="1" w:styleId="WW8Num22z3">
    <w:name w:val="WW8Num22z3"/>
    <w:rsid w:val="006503D2"/>
  </w:style>
  <w:style w:type="character" w:customStyle="1" w:styleId="WW8Num22z4">
    <w:name w:val="WW8Num22z4"/>
    <w:rsid w:val="006503D2"/>
  </w:style>
  <w:style w:type="character" w:customStyle="1" w:styleId="WW8Num22z5">
    <w:name w:val="WW8Num22z5"/>
    <w:rsid w:val="006503D2"/>
  </w:style>
  <w:style w:type="character" w:customStyle="1" w:styleId="WW8Num22z6">
    <w:name w:val="WW8Num22z6"/>
    <w:rsid w:val="006503D2"/>
  </w:style>
  <w:style w:type="character" w:customStyle="1" w:styleId="WW8Num22z7">
    <w:name w:val="WW8Num22z7"/>
    <w:rsid w:val="006503D2"/>
  </w:style>
  <w:style w:type="character" w:customStyle="1" w:styleId="WW8Num22z8">
    <w:name w:val="WW8Num22z8"/>
    <w:rsid w:val="006503D2"/>
  </w:style>
  <w:style w:type="character" w:customStyle="1" w:styleId="WW8Num23z0">
    <w:name w:val="WW8Num23z0"/>
    <w:rsid w:val="006503D2"/>
    <w:rPr>
      <w:rFonts w:hint="default"/>
      <w:b/>
      <w:i w:val="0"/>
    </w:rPr>
  </w:style>
  <w:style w:type="character" w:customStyle="1" w:styleId="WW8Num23z1">
    <w:name w:val="WW8Num23z1"/>
    <w:rsid w:val="006503D2"/>
  </w:style>
  <w:style w:type="character" w:customStyle="1" w:styleId="WW8Num23z2">
    <w:name w:val="WW8Num23z2"/>
    <w:rsid w:val="006503D2"/>
  </w:style>
  <w:style w:type="character" w:customStyle="1" w:styleId="WW8Num23z3">
    <w:name w:val="WW8Num23z3"/>
    <w:rsid w:val="006503D2"/>
  </w:style>
  <w:style w:type="character" w:customStyle="1" w:styleId="WW8Num23z4">
    <w:name w:val="WW8Num23z4"/>
    <w:rsid w:val="006503D2"/>
  </w:style>
  <w:style w:type="character" w:customStyle="1" w:styleId="WW8Num23z5">
    <w:name w:val="WW8Num23z5"/>
    <w:rsid w:val="006503D2"/>
  </w:style>
  <w:style w:type="character" w:customStyle="1" w:styleId="WW8Num23z6">
    <w:name w:val="WW8Num23z6"/>
    <w:rsid w:val="006503D2"/>
  </w:style>
  <w:style w:type="character" w:customStyle="1" w:styleId="WW8Num23z7">
    <w:name w:val="WW8Num23z7"/>
    <w:rsid w:val="006503D2"/>
  </w:style>
  <w:style w:type="character" w:customStyle="1" w:styleId="WW8Num23z8">
    <w:name w:val="WW8Num23z8"/>
    <w:rsid w:val="006503D2"/>
  </w:style>
  <w:style w:type="character" w:customStyle="1" w:styleId="WW8Num24z0">
    <w:name w:val="WW8Num24z0"/>
    <w:rsid w:val="006503D2"/>
  </w:style>
  <w:style w:type="character" w:customStyle="1" w:styleId="WW8Num24z1">
    <w:name w:val="WW8Num24z1"/>
    <w:rsid w:val="006503D2"/>
  </w:style>
  <w:style w:type="character" w:customStyle="1" w:styleId="WW8Num24z2">
    <w:name w:val="WW8Num24z2"/>
    <w:rsid w:val="006503D2"/>
  </w:style>
  <w:style w:type="character" w:customStyle="1" w:styleId="WW8Num24z3">
    <w:name w:val="WW8Num24z3"/>
    <w:rsid w:val="006503D2"/>
  </w:style>
  <w:style w:type="character" w:customStyle="1" w:styleId="WW8Num24z4">
    <w:name w:val="WW8Num24z4"/>
    <w:rsid w:val="006503D2"/>
  </w:style>
  <w:style w:type="character" w:customStyle="1" w:styleId="WW8Num24z5">
    <w:name w:val="WW8Num24z5"/>
    <w:rsid w:val="006503D2"/>
  </w:style>
  <w:style w:type="character" w:customStyle="1" w:styleId="WW8Num24z6">
    <w:name w:val="WW8Num24z6"/>
    <w:rsid w:val="006503D2"/>
  </w:style>
  <w:style w:type="character" w:customStyle="1" w:styleId="WW8Num24z7">
    <w:name w:val="WW8Num24z7"/>
    <w:rsid w:val="006503D2"/>
  </w:style>
  <w:style w:type="character" w:customStyle="1" w:styleId="WW8Num24z8">
    <w:name w:val="WW8Num24z8"/>
    <w:rsid w:val="006503D2"/>
  </w:style>
  <w:style w:type="character" w:customStyle="1" w:styleId="WW8Num25z0">
    <w:name w:val="WW8Num25z0"/>
    <w:rsid w:val="006503D2"/>
    <w:rPr>
      <w:rFonts w:hint="default"/>
      <w:b/>
      <w:i w:val="0"/>
      <w:sz w:val="24"/>
    </w:rPr>
  </w:style>
  <w:style w:type="character" w:customStyle="1" w:styleId="WW8Num25z1">
    <w:name w:val="WW8Num25z1"/>
    <w:rsid w:val="006503D2"/>
  </w:style>
  <w:style w:type="character" w:customStyle="1" w:styleId="WW8Num25z2">
    <w:name w:val="WW8Num25z2"/>
    <w:rsid w:val="006503D2"/>
  </w:style>
  <w:style w:type="character" w:customStyle="1" w:styleId="WW8Num25z3">
    <w:name w:val="WW8Num25z3"/>
    <w:rsid w:val="006503D2"/>
  </w:style>
  <w:style w:type="character" w:customStyle="1" w:styleId="WW8Num25z4">
    <w:name w:val="WW8Num25z4"/>
    <w:rsid w:val="006503D2"/>
  </w:style>
  <w:style w:type="character" w:customStyle="1" w:styleId="WW8Num25z5">
    <w:name w:val="WW8Num25z5"/>
    <w:rsid w:val="006503D2"/>
  </w:style>
  <w:style w:type="character" w:customStyle="1" w:styleId="WW8Num25z6">
    <w:name w:val="WW8Num25z6"/>
    <w:rsid w:val="006503D2"/>
  </w:style>
  <w:style w:type="character" w:customStyle="1" w:styleId="WW8Num25z7">
    <w:name w:val="WW8Num25z7"/>
    <w:rsid w:val="006503D2"/>
  </w:style>
  <w:style w:type="character" w:customStyle="1" w:styleId="WW8Num25z8">
    <w:name w:val="WW8Num25z8"/>
    <w:rsid w:val="006503D2"/>
  </w:style>
  <w:style w:type="character" w:customStyle="1" w:styleId="WW8Num26z0">
    <w:name w:val="WW8Num26z0"/>
    <w:rsid w:val="006503D2"/>
    <w:rPr>
      <w:rFonts w:hint="default"/>
      <w:b/>
      <w:i w:val="0"/>
      <w:color w:val="auto"/>
    </w:rPr>
  </w:style>
  <w:style w:type="character" w:customStyle="1" w:styleId="WW8Num26z1">
    <w:name w:val="WW8Num26z1"/>
    <w:rsid w:val="006503D2"/>
  </w:style>
  <w:style w:type="character" w:customStyle="1" w:styleId="WW8Num26z2">
    <w:name w:val="WW8Num26z2"/>
    <w:rsid w:val="006503D2"/>
  </w:style>
  <w:style w:type="character" w:customStyle="1" w:styleId="WW8Num26z3">
    <w:name w:val="WW8Num26z3"/>
    <w:rsid w:val="006503D2"/>
  </w:style>
  <w:style w:type="character" w:customStyle="1" w:styleId="WW8Num26z4">
    <w:name w:val="WW8Num26z4"/>
    <w:rsid w:val="006503D2"/>
  </w:style>
  <w:style w:type="character" w:customStyle="1" w:styleId="WW8Num26z5">
    <w:name w:val="WW8Num26z5"/>
    <w:rsid w:val="006503D2"/>
  </w:style>
  <w:style w:type="character" w:customStyle="1" w:styleId="WW8Num26z6">
    <w:name w:val="WW8Num26z6"/>
    <w:rsid w:val="006503D2"/>
  </w:style>
  <w:style w:type="character" w:customStyle="1" w:styleId="WW8Num26z7">
    <w:name w:val="WW8Num26z7"/>
    <w:rsid w:val="006503D2"/>
  </w:style>
  <w:style w:type="character" w:customStyle="1" w:styleId="WW8Num26z8">
    <w:name w:val="WW8Num26z8"/>
    <w:rsid w:val="006503D2"/>
  </w:style>
  <w:style w:type="character" w:customStyle="1" w:styleId="WW8Num27z0">
    <w:name w:val="WW8Num27z0"/>
    <w:rsid w:val="006503D2"/>
    <w:rPr>
      <w:rFonts w:hint="default"/>
      <w:b/>
      <w:i w:val="0"/>
    </w:rPr>
  </w:style>
  <w:style w:type="character" w:customStyle="1" w:styleId="WW8Num27z1">
    <w:name w:val="WW8Num27z1"/>
    <w:rsid w:val="006503D2"/>
  </w:style>
  <w:style w:type="character" w:customStyle="1" w:styleId="WW8Num27z2">
    <w:name w:val="WW8Num27z2"/>
    <w:rsid w:val="006503D2"/>
  </w:style>
  <w:style w:type="character" w:customStyle="1" w:styleId="WW8Num27z3">
    <w:name w:val="WW8Num27z3"/>
    <w:rsid w:val="006503D2"/>
  </w:style>
  <w:style w:type="character" w:customStyle="1" w:styleId="WW8Num27z4">
    <w:name w:val="WW8Num27z4"/>
    <w:rsid w:val="006503D2"/>
  </w:style>
  <w:style w:type="character" w:customStyle="1" w:styleId="WW8Num27z5">
    <w:name w:val="WW8Num27z5"/>
    <w:rsid w:val="006503D2"/>
  </w:style>
  <w:style w:type="character" w:customStyle="1" w:styleId="WW8Num27z6">
    <w:name w:val="WW8Num27z6"/>
    <w:rsid w:val="006503D2"/>
  </w:style>
  <w:style w:type="character" w:customStyle="1" w:styleId="WW8Num27z7">
    <w:name w:val="WW8Num27z7"/>
    <w:rsid w:val="006503D2"/>
  </w:style>
  <w:style w:type="character" w:customStyle="1" w:styleId="WW8Num27z8">
    <w:name w:val="WW8Num27z8"/>
    <w:rsid w:val="006503D2"/>
  </w:style>
  <w:style w:type="character" w:customStyle="1" w:styleId="Carpredefinitoparagrafo1">
    <w:name w:val="Car. predefinito paragrafo1"/>
    <w:rsid w:val="006503D2"/>
  </w:style>
  <w:style w:type="character" w:styleId="Collegamentoipertestuale">
    <w:name w:val="Hyperlink"/>
    <w:rsid w:val="006503D2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6503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aliases w:val="Corpo del testo1"/>
    <w:basedOn w:val="Normale"/>
    <w:uiPriority w:val="99"/>
    <w:rsid w:val="006503D2"/>
    <w:pPr>
      <w:pBdr>
        <w:top w:val="double" w:sz="1" w:space="1" w:color="000000"/>
        <w:bottom w:val="double" w:sz="1" w:space="1" w:color="000000"/>
      </w:pBdr>
      <w:jc w:val="center"/>
    </w:pPr>
    <w:rPr>
      <w:b/>
      <w:bCs/>
      <w:sz w:val="32"/>
    </w:rPr>
  </w:style>
  <w:style w:type="paragraph" w:styleId="Elenco">
    <w:name w:val="List"/>
    <w:basedOn w:val="Corpodeltesto"/>
    <w:rsid w:val="006503D2"/>
    <w:rPr>
      <w:rFonts w:cs="Mangal"/>
    </w:rPr>
  </w:style>
  <w:style w:type="paragraph" w:customStyle="1" w:styleId="Didascalia1">
    <w:name w:val="Didascalia1"/>
    <w:basedOn w:val="Normale"/>
    <w:rsid w:val="006503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503D2"/>
    <w:pPr>
      <w:suppressLineNumbers/>
    </w:pPr>
    <w:rPr>
      <w:rFonts w:cs="Mangal"/>
    </w:rPr>
  </w:style>
  <w:style w:type="paragraph" w:customStyle="1" w:styleId="titolo5">
    <w:name w:val="titolo 5"/>
    <w:basedOn w:val="Normale"/>
    <w:rsid w:val="006503D2"/>
    <w:pPr>
      <w:jc w:val="center"/>
    </w:pPr>
    <w:rPr>
      <w:b/>
    </w:rPr>
  </w:style>
  <w:style w:type="paragraph" w:styleId="Rientrocorpodeltesto">
    <w:name w:val="Body Text Indent"/>
    <w:basedOn w:val="Normale"/>
    <w:rsid w:val="006503D2"/>
    <w:pPr>
      <w:ind w:left="1560" w:hanging="1560"/>
    </w:pPr>
    <w:rPr>
      <w:sz w:val="28"/>
      <w:szCs w:val="20"/>
    </w:rPr>
  </w:style>
  <w:style w:type="paragraph" w:customStyle="1" w:styleId="Testonormale1">
    <w:name w:val="Testo normale1"/>
    <w:basedOn w:val="Normale"/>
    <w:rsid w:val="006503D2"/>
    <w:rPr>
      <w:rFonts w:ascii="Courier New" w:hAnsi="Courier New" w:cs="Courier New"/>
      <w:sz w:val="20"/>
      <w:szCs w:val="20"/>
    </w:rPr>
  </w:style>
  <w:style w:type="paragraph" w:customStyle="1" w:styleId="Rientrocorpodeltesto31">
    <w:name w:val="Rientro corpo del testo 31"/>
    <w:basedOn w:val="Normale"/>
    <w:rsid w:val="006503D2"/>
    <w:pPr>
      <w:ind w:firstLine="567"/>
    </w:pPr>
    <w:rPr>
      <w:sz w:val="20"/>
      <w:szCs w:val="20"/>
    </w:rPr>
  </w:style>
  <w:style w:type="paragraph" w:customStyle="1" w:styleId="Corpodeltesto31">
    <w:name w:val="Corpo del testo 31"/>
    <w:basedOn w:val="Normale"/>
    <w:rsid w:val="006503D2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6503D2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6503D2"/>
    <w:pPr>
      <w:spacing w:after="120" w:line="480" w:lineRule="auto"/>
      <w:ind w:left="283"/>
    </w:pPr>
  </w:style>
  <w:style w:type="paragraph" w:styleId="NormaleWeb">
    <w:name w:val="Normal (Web)"/>
    <w:basedOn w:val="Normale"/>
    <w:uiPriority w:val="99"/>
    <w:qFormat/>
    <w:rsid w:val="006503D2"/>
    <w:pPr>
      <w:spacing w:before="280" w:after="119"/>
    </w:pPr>
  </w:style>
  <w:style w:type="paragraph" w:customStyle="1" w:styleId="Contenutotabella">
    <w:name w:val="Contenuto tabella"/>
    <w:basedOn w:val="Normale"/>
    <w:rsid w:val="006503D2"/>
    <w:pPr>
      <w:suppressLineNumbers/>
    </w:pPr>
  </w:style>
  <w:style w:type="paragraph" w:customStyle="1" w:styleId="Intestazionetabella">
    <w:name w:val="Intestazione tabella"/>
    <w:basedOn w:val="Contenutotabella"/>
    <w:rsid w:val="006503D2"/>
    <w:pPr>
      <w:jc w:val="center"/>
    </w:pPr>
    <w:rPr>
      <w:b/>
      <w:bCs/>
    </w:rPr>
  </w:style>
  <w:style w:type="paragraph" w:customStyle="1" w:styleId="western">
    <w:name w:val="western"/>
    <w:basedOn w:val="Normale"/>
    <w:rsid w:val="00265CAF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character" w:customStyle="1" w:styleId="Carpredefinitoparagrafo2">
    <w:name w:val="Car. predefinito paragrafo2"/>
    <w:rsid w:val="003B0989"/>
  </w:style>
  <w:style w:type="paragraph" w:customStyle="1" w:styleId="usobollofincato">
    <w:name w:val="uso bollo fincato"/>
    <w:basedOn w:val="Normale"/>
    <w:rsid w:val="00C67B04"/>
    <w:pPr>
      <w:keepNext/>
      <w:keepLines/>
      <w:widowControl w:val="0"/>
      <w:spacing w:line="480" w:lineRule="exact"/>
    </w:pPr>
    <w:rPr>
      <w:rFonts w:ascii="Arial" w:hAnsi="Arial" w:cs="Arial"/>
      <w:szCs w:val="20"/>
      <w:lang w:val="en-US"/>
    </w:rPr>
  </w:style>
  <w:style w:type="paragraph" w:customStyle="1" w:styleId="Default">
    <w:name w:val="Default"/>
    <w:basedOn w:val="Normale"/>
    <w:uiPriority w:val="99"/>
    <w:rsid w:val="00C67B04"/>
    <w:pPr>
      <w:autoSpaceDE w:val="0"/>
    </w:pPr>
    <w:rPr>
      <w:color w:val="000000"/>
    </w:rPr>
  </w:style>
  <w:style w:type="paragraph" w:customStyle="1" w:styleId="rtf1heading2">
    <w:name w:val="rtf1 heading 2"/>
    <w:basedOn w:val="Normale"/>
    <w:next w:val="Normale"/>
    <w:link w:val="rtf1Titolo2Carattere"/>
    <w:semiHidden/>
    <w:unhideWhenUsed/>
    <w:qFormat/>
    <w:rsid w:val="00DD6BD7"/>
    <w:pPr>
      <w:keepNext/>
      <w:suppressAutoHyphens w:val="0"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rtf1Titolo2Carattere">
    <w:name w:val="rtf1 Titolo 2 Carattere"/>
    <w:link w:val="rtf1heading2"/>
    <w:semiHidden/>
    <w:locked/>
    <w:rsid w:val="00DD6BD7"/>
    <w:rPr>
      <w:rFonts w:ascii="Arial" w:hAnsi="Arial" w:cs="Arial"/>
      <w:b/>
      <w:bCs/>
      <w:i/>
      <w:iCs/>
      <w:sz w:val="28"/>
      <w:szCs w:val="28"/>
    </w:rPr>
  </w:style>
  <w:style w:type="paragraph" w:customStyle="1" w:styleId="rtf1Default">
    <w:name w:val="rtf1 Default"/>
    <w:rsid w:val="00DD6B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7B0AD9"/>
    <w:pPr>
      <w:suppressAutoHyphens w:val="0"/>
      <w:jc w:val="left"/>
    </w:pPr>
    <w:rPr>
      <w:rFonts w:ascii="Courier New" w:hAnsi="Courier New"/>
      <w:sz w:val="20"/>
      <w:szCs w:val="20"/>
      <w:lang w:bidi="he-IL"/>
    </w:rPr>
  </w:style>
  <w:style w:type="character" w:customStyle="1" w:styleId="TestonormaleCarattere">
    <w:name w:val="Testo normale Carattere"/>
    <w:link w:val="Testonormale"/>
    <w:rsid w:val="007B0AD9"/>
    <w:rPr>
      <w:rFonts w:ascii="Courier New" w:hAnsi="Courier New"/>
      <w:lang w:bidi="he-IL"/>
    </w:rPr>
  </w:style>
  <w:style w:type="character" w:customStyle="1" w:styleId="CharacterStyle1">
    <w:name w:val="Character Style 1"/>
    <w:uiPriority w:val="99"/>
    <w:rsid w:val="007B0AD9"/>
    <w:rPr>
      <w:sz w:val="20"/>
    </w:rPr>
  </w:style>
  <w:style w:type="paragraph" w:customStyle="1" w:styleId="Standard">
    <w:name w:val="Standard"/>
    <w:rsid w:val="009A5350"/>
    <w:pPr>
      <w:autoSpaceDN w:val="0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9A5350"/>
  </w:style>
  <w:style w:type="paragraph" w:customStyle="1" w:styleId="Framecontents">
    <w:name w:val="Frame contents"/>
    <w:basedOn w:val="Textbody"/>
    <w:rsid w:val="009A5350"/>
  </w:style>
  <w:style w:type="paragraph" w:customStyle="1" w:styleId="TableContents">
    <w:name w:val="Table Contents"/>
    <w:basedOn w:val="Standard"/>
    <w:rsid w:val="009A5350"/>
  </w:style>
  <w:style w:type="paragraph" w:customStyle="1" w:styleId="Heading">
    <w:name w:val="Heading"/>
    <w:basedOn w:val="Standard"/>
    <w:next w:val="Textbody"/>
    <w:rsid w:val="009A5350"/>
  </w:style>
  <w:style w:type="paragraph" w:customStyle="1" w:styleId="Titolo21">
    <w:name w:val="Titolo 21"/>
    <w:basedOn w:val="Heading"/>
    <w:next w:val="Textbody"/>
    <w:rsid w:val="009A5350"/>
  </w:style>
  <w:style w:type="paragraph" w:customStyle="1" w:styleId="Titolo31">
    <w:name w:val="Titolo 31"/>
    <w:basedOn w:val="Heading"/>
    <w:next w:val="Textbody"/>
    <w:rsid w:val="009A5350"/>
  </w:style>
  <w:style w:type="paragraph" w:customStyle="1" w:styleId="Titolo41">
    <w:name w:val="Titolo 41"/>
    <w:basedOn w:val="Heading"/>
    <w:next w:val="Textbody"/>
    <w:rsid w:val="009A5350"/>
  </w:style>
  <w:style w:type="paragraph" w:customStyle="1" w:styleId="Titolo51">
    <w:name w:val="Titolo 51"/>
    <w:basedOn w:val="Heading"/>
    <w:next w:val="Textbody"/>
    <w:rsid w:val="009A5350"/>
  </w:style>
  <w:style w:type="paragraph" w:customStyle="1" w:styleId="Titolo61">
    <w:name w:val="Titolo 61"/>
    <w:basedOn w:val="Heading"/>
    <w:next w:val="Textbody"/>
    <w:rsid w:val="009A5350"/>
  </w:style>
  <w:style w:type="paragraph" w:customStyle="1" w:styleId="Titolo71">
    <w:name w:val="Titolo 71"/>
    <w:basedOn w:val="Heading"/>
    <w:next w:val="Textbody"/>
    <w:rsid w:val="009A5350"/>
  </w:style>
  <w:style w:type="paragraph" w:customStyle="1" w:styleId="Titolo91">
    <w:name w:val="Titolo 91"/>
    <w:basedOn w:val="Heading"/>
    <w:next w:val="Textbody"/>
    <w:rsid w:val="009A5350"/>
  </w:style>
  <w:style w:type="paragraph" w:customStyle="1" w:styleId="Titolo11">
    <w:name w:val="Titolo 11"/>
    <w:basedOn w:val="Heading"/>
    <w:next w:val="Textbody"/>
    <w:rsid w:val="009A5350"/>
  </w:style>
  <w:style w:type="paragraph" w:styleId="Formuladiapertura">
    <w:name w:val="Salutation"/>
    <w:basedOn w:val="Standard"/>
    <w:link w:val="FormuladiaperturaCarattere"/>
    <w:rsid w:val="009A5350"/>
    <w:pPr>
      <w:suppressLineNumbers/>
    </w:pPr>
  </w:style>
  <w:style w:type="character" w:customStyle="1" w:styleId="FormuladiaperturaCarattere">
    <w:name w:val="Formula di apertura Carattere"/>
    <w:link w:val="Formuladiapertura"/>
    <w:rsid w:val="009A5350"/>
    <w:rPr>
      <w:rFonts w:ascii="Calibri" w:eastAsia="Calibri" w:hAnsi="Calibri"/>
      <w:sz w:val="22"/>
      <w:szCs w:val="22"/>
      <w:lang w:val="en-US" w:eastAsia="en-US"/>
    </w:rPr>
  </w:style>
  <w:style w:type="paragraph" w:styleId="Firma">
    <w:name w:val="Signature"/>
    <w:basedOn w:val="Standard"/>
    <w:link w:val="FirmaCarattere"/>
    <w:rsid w:val="009A5350"/>
    <w:pPr>
      <w:suppressLineNumbers/>
    </w:pPr>
  </w:style>
  <w:style w:type="character" w:customStyle="1" w:styleId="FirmaCarattere">
    <w:name w:val="Firma Carattere"/>
    <w:link w:val="Firma"/>
    <w:rsid w:val="009A5350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Indent">
    <w:name w:val="List Indent"/>
    <w:basedOn w:val="Textbody"/>
    <w:rsid w:val="009A5350"/>
    <w:pPr>
      <w:tabs>
        <w:tab w:val="left" w:pos="2835"/>
      </w:tabs>
      <w:spacing w:after="120"/>
      <w:ind w:left="2835" w:hanging="2551"/>
    </w:pPr>
  </w:style>
  <w:style w:type="paragraph" w:customStyle="1" w:styleId="Firstlineindent">
    <w:name w:val="First line indent"/>
    <w:basedOn w:val="Textbody"/>
    <w:rsid w:val="009A5350"/>
    <w:pPr>
      <w:spacing w:after="120"/>
      <w:ind w:firstLine="283"/>
    </w:pPr>
  </w:style>
  <w:style w:type="paragraph" w:customStyle="1" w:styleId="Hangingindent">
    <w:name w:val="Hanging indent"/>
    <w:basedOn w:val="Textbody"/>
    <w:rsid w:val="009A5350"/>
    <w:pPr>
      <w:tabs>
        <w:tab w:val="left" w:pos="567"/>
      </w:tabs>
      <w:spacing w:after="120"/>
      <w:ind w:left="567" w:hanging="283"/>
    </w:pPr>
  </w:style>
  <w:style w:type="paragraph" w:customStyle="1" w:styleId="Textbodyindent">
    <w:name w:val="Text body indent"/>
    <w:basedOn w:val="Textbody"/>
    <w:rsid w:val="009A5350"/>
    <w:pPr>
      <w:spacing w:after="120"/>
      <w:ind w:left="283"/>
    </w:pPr>
  </w:style>
  <w:style w:type="paragraph" w:customStyle="1" w:styleId="Marginalia">
    <w:name w:val="Marginalia"/>
    <w:basedOn w:val="Textbody"/>
    <w:rsid w:val="009A5350"/>
    <w:pPr>
      <w:spacing w:after="120"/>
      <w:ind w:left="2268"/>
    </w:pPr>
  </w:style>
  <w:style w:type="paragraph" w:customStyle="1" w:styleId="Titolo81">
    <w:name w:val="Titolo 81"/>
    <w:basedOn w:val="Heading"/>
    <w:next w:val="Textbody"/>
    <w:rsid w:val="009A5350"/>
    <w:pPr>
      <w:keepNext/>
      <w:spacing w:before="240" w:after="120"/>
      <w:outlineLvl w:val="7"/>
    </w:pPr>
    <w:rPr>
      <w:rFonts w:ascii="Arial" w:eastAsia="MS Gothic" w:hAnsi="Arial" w:cs="Tahoma"/>
      <w:b/>
      <w:bCs/>
      <w:sz w:val="28"/>
      <w:szCs w:val="28"/>
    </w:rPr>
  </w:style>
  <w:style w:type="character" w:customStyle="1" w:styleId="Internetlink">
    <w:name w:val="Internet link"/>
    <w:rsid w:val="009A5350"/>
    <w:rPr>
      <w:color w:val="000080"/>
      <w:u w:val="single"/>
    </w:rPr>
  </w:style>
  <w:style w:type="character" w:styleId="Enfasigrassetto">
    <w:name w:val="Strong"/>
    <w:uiPriority w:val="22"/>
    <w:qFormat/>
    <w:rsid w:val="00502328"/>
    <w:rPr>
      <w:b/>
      <w:bCs/>
    </w:rPr>
  </w:style>
  <w:style w:type="paragraph" w:styleId="Paragrafoelenco">
    <w:name w:val="List Paragraph"/>
    <w:basedOn w:val="Normale"/>
    <w:uiPriority w:val="99"/>
    <w:qFormat/>
    <w:rsid w:val="00D6226A"/>
    <w:pPr>
      <w:ind w:left="708"/>
    </w:pPr>
  </w:style>
  <w:style w:type="paragraph" w:customStyle="1" w:styleId="Predefinito">
    <w:name w:val="Predefinito"/>
    <w:rsid w:val="00DF4A0D"/>
    <w:pPr>
      <w:widowControl w:val="0"/>
      <w:autoSpaceDN w:val="0"/>
      <w:adjustRightInd w:val="0"/>
    </w:pPr>
    <w:rPr>
      <w:rFonts w:eastAsia="Arial Unicode MS"/>
      <w:kern w:val="1"/>
      <w:sz w:val="24"/>
      <w:szCs w:val="24"/>
      <w:lang w:bidi="hi-IN"/>
    </w:rPr>
  </w:style>
  <w:style w:type="paragraph" w:customStyle="1" w:styleId="WW-Predefinito">
    <w:name w:val="WW-Predefinito"/>
    <w:uiPriority w:val="99"/>
    <w:rsid w:val="00C2756A"/>
    <w:pPr>
      <w:widowControl w:val="0"/>
      <w:autoSpaceDN w:val="0"/>
      <w:adjustRightInd w:val="0"/>
    </w:pPr>
    <w:rPr>
      <w:rFonts w:eastAsia="Arial Unicode MS"/>
      <w:kern w:val="2"/>
      <w:sz w:val="24"/>
      <w:szCs w:val="24"/>
      <w:lang w:bidi="hi-IN"/>
    </w:rPr>
  </w:style>
  <w:style w:type="table" w:styleId="Grigliatabella">
    <w:name w:val="Table Grid"/>
    <w:basedOn w:val="Tabellanormale"/>
    <w:rsid w:val="00282B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D5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5A8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colo_m\AppData\Roaming\Microsoft\Modelli\delibere\fronte%20determin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EBA8-1699-4174-BD93-01A1A8AF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fronte determinazione.dot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Capurso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</dc:creator>
  <cp:lastModifiedBy>Monaci_A</cp:lastModifiedBy>
  <cp:revision>3</cp:revision>
  <cp:lastPrinted>2019-08-09T08:46:00Z</cp:lastPrinted>
  <dcterms:created xsi:type="dcterms:W3CDTF">2019-08-09T08:46:00Z</dcterms:created>
  <dcterms:modified xsi:type="dcterms:W3CDTF">2019-10-01T07:44:00Z</dcterms:modified>
</cp:coreProperties>
</file>