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EAA" w:rsidRPr="00CD4055" w:rsidRDefault="00105EAA" w:rsidP="00CD4055">
      <w:pPr>
        <w:spacing w:after="0" w:line="240" w:lineRule="auto"/>
        <w:ind w:hanging="36"/>
        <w:jc w:val="right"/>
        <w:rPr>
          <w:rFonts w:ascii="Times New Roman" w:hAnsi="Times New Roman"/>
          <w:sz w:val="24"/>
          <w:szCs w:val="24"/>
        </w:rPr>
      </w:pPr>
      <w:r w:rsidRPr="00CD4055">
        <w:rPr>
          <w:rFonts w:ascii="Times New Roman" w:hAnsi="Times New Roman"/>
          <w:sz w:val="24"/>
          <w:szCs w:val="24"/>
        </w:rPr>
        <w:t>AL SIG. SINDACO</w:t>
      </w:r>
    </w:p>
    <w:p w:rsidR="00CD4055" w:rsidRDefault="00105EAA" w:rsidP="00CD4055">
      <w:pPr>
        <w:spacing w:after="0" w:line="240" w:lineRule="auto"/>
        <w:ind w:hanging="36"/>
        <w:jc w:val="right"/>
        <w:rPr>
          <w:rFonts w:ascii="Times New Roman" w:hAnsi="Times New Roman"/>
          <w:sz w:val="24"/>
          <w:szCs w:val="24"/>
        </w:rPr>
      </w:pPr>
      <w:r w:rsidRPr="00CD4055">
        <w:rPr>
          <w:rFonts w:ascii="Times New Roman" w:hAnsi="Times New Roman"/>
          <w:sz w:val="24"/>
          <w:szCs w:val="24"/>
        </w:rPr>
        <w:t xml:space="preserve">del COMUNE DI </w:t>
      </w:r>
    </w:p>
    <w:p w:rsidR="00105EAA" w:rsidRPr="00CD4055" w:rsidRDefault="00105EAA" w:rsidP="00CD4055">
      <w:pPr>
        <w:spacing w:after="0" w:line="240" w:lineRule="auto"/>
        <w:ind w:hanging="36"/>
        <w:jc w:val="right"/>
        <w:rPr>
          <w:rFonts w:ascii="Times New Roman" w:hAnsi="Times New Roman"/>
          <w:b/>
          <w:i/>
          <w:iCs/>
          <w:sz w:val="24"/>
          <w:szCs w:val="24"/>
        </w:rPr>
      </w:pPr>
      <w:r w:rsidRPr="00CD4055">
        <w:rPr>
          <w:rFonts w:ascii="Times New Roman" w:hAnsi="Times New Roman"/>
          <w:b/>
          <w:sz w:val="24"/>
          <w:szCs w:val="24"/>
        </w:rPr>
        <w:t>CAPURSO</w:t>
      </w:r>
    </w:p>
    <w:p w:rsidR="00105EAA" w:rsidRPr="00CD4055" w:rsidRDefault="00105EAA" w:rsidP="00CD4055">
      <w:pPr>
        <w:spacing w:after="0" w:line="240" w:lineRule="auto"/>
        <w:ind w:hanging="36"/>
        <w:jc w:val="right"/>
        <w:rPr>
          <w:rFonts w:ascii="Times New Roman" w:hAnsi="Times New Roman"/>
          <w:sz w:val="24"/>
          <w:szCs w:val="24"/>
        </w:rPr>
      </w:pPr>
      <w:r w:rsidRPr="00CD4055">
        <w:rPr>
          <w:rFonts w:ascii="Times New Roman" w:hAnsi="Times New Roman"/>
          <w:i/>
          <w:iCs/>
          <w:sz w:val="24"/>
          <w:szCs w:val="24"/>
        </w:rPr>
        <w:t>servizisociali.capurso@pec.it</w:t>
      </w:r>
    </w:p>
    <w:p w:rsidR="00105EAA" w:rsidRPr="00CD4055" w:rsidRDefault="00105EAA" w:rsidP="00CD4055">
      <w:pPr>
        <w:spacing w:after="0" w:line="240" w:lineRule="auto"/>
        <w:ind w:hanging="36"/>
        <w:jc w:val="right"/>
        <w:rPr>
          <w:rFonts w:ascii="Times New Roman" w:hAnsi="Times New Roman"/>
          <w:sz w:val="24"/>
          <w:szCs w:val="24"/>
        </w:rPr>
      </w:pPr>
    </w:p>
    <w:p w:rsidR="00105EAA" w:rsidRPr="00CD4055" w:rsidRDefault="00105EAA" w:rsidP="00A03798">
      <w:pPr>
        <w:pStyle w:val="Corpotesto"/>
        <w:spacing w:after="0" w:line="240" w:lineRule="auto"/>
        <w:ind w:left="1276" w:hanging="127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D4055">
        <w:rPr>
          <w:rFonts w:ascii="Times New Roman" w:hAnsi="Times New Roman"/>
          <w:color w:val="000000"/>
          <w:sz w:val="24"/>
          <w:szCs w:val="24"/>
        </w:rPr>
        <w:t>OGGETTO</w:t>
      </w:r>
      <w:r w:rsidR="00F83DDE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F83DDE" w:rsidRPr="00A03798">
        <w:rPr>
          <w:rFonts w:ascii="Times New Roman" w:hAnsi="Times New Roman"/>
          <w:b/>
          <w:color w:val="000000"/>
          <w:sz w:val="24"/>
          <w:szCs w:val="24"/>
        </w:rPr>
        <w:t xml:space="preserve">RICHIESTA </w:t>
      </w:r>
      <w:r w:rsidR="009208DF" w:rsidRPr="00A03798">
        <w:rPr>
          <w:rFonts w:ascii="Times New Roman" w:hAnsi="Times New Roman"/>
          <w:b/>
          <w:color w:val="000000"/>
          <w:sz w:val="24"/>
          <w:szCs w:val="24"/>
        </w:rPr>
        <w:t xml:space="preserve">PER </w:t>
      </w:r>
      <w:r w:rsidR="009426D9" w:rsidRPr="00A03798">
        <w:rPr>
          <w:rFonts w:ascii="Times New Roman" w:hAnsi="Times New Roman"/>
          <w:b/>
          <w:color w:val="000000"/>
          <w:sz w:val="24"/>
          <w:szCs w:val="24"/>
        </w:rPr>
        <w:t xml:space="preserve">LA </w:t>
      </w:r>
      <w:r w:rsidR="009208DF" w:rsidRPr="00A03798">
        <w:rPr>
          <w:rFonts w:ascii="Times New Roman" w:hAnsi="Times New Roman"/>
          <w:b/>
          <w:color w:val="000000"/>
          <w:sz w:val="24"/>
          <w:szCs w:val="24"/>
        </w:rPr>
        <w:t xml:space="preserve">FREQUENZA </w:t>
      </w:r>
      <w:r w:rsidR="009426D9" w:rsidRPr="00A03798">
        <w:rPr>
          <w:rFonts w:ascii="Times New Roman" w:hAnsi="Times New Roman"/>
          <w:b/>
          <w:color w:val="000000"/>
          <w:sz w:val="24"/>
          <w:szCs w:val="24"/>
        </w:rPr>
        <w:t xml:space="preserve">DI </w:t>
      </w:r>
      <w:r w:rsidR="009208DF" w:rsidRPr="00A03798">
        <w:rPr>
          <w:rFonts w:ascii="Times New Roman" w:hAnsi="Times New Roman"/>
          <w:b/>
          <w:color w:val="000000"/>
          <w:sz w:val="24"/>
          <w:szCs w:val="24"/>
        </w:rPr>
        <w:t xml:space="preserve">NIDO PRIVATO CONVENZIONATO </w:t>
      </w:r>
      <w:r w:rsidR="00A03798">
        <w:rPr>
          <w:rFonts w:ascii="Times New Roman" w:hAnsi="Times New Roman"/>
          <w:b/>
          <w:bCs/>
          <w:sz w:val="24"/>
          <w:szCs w:val="24"/>
        </w:rPr>
        <w:t>–</w:t>
      </w:r>
      <w:r w:rsidR="009208DF" w:rsidRPr="00A037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03798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="00A03798">
        <w:rPr>
          <w:rFonts w:ascii="Times New Roman" w:hAnsi="Times New Roman"/>
          <w:b/>
          <w:bCs/>
          <w:color w:val="000000"/>
          <w:sz w:val="24"/>
          <w:szCs w:val="24"/>
        </w:rPr>
        <w:t>NNO EDUCATIVO</w:t>
      </w:r>
      <w:r w:rsidRPr="00A03798">
        <w:rPr>
          <w:rFonts w:ascii="Times New Roman" w:hAnsi="Times New Roman"/>
          <w:b/>
          <w:bCs/>
          <w:color w:val="000000"/>
          <w:sz w:val="24"/>
          <w:szCs w:val="24"/>
        </w:rPr>
        <w:t xml:space="preserve"> 202</w:t>
      </w:r>
      <w:r w:rsidR="00A03798" w:rsidRPr="00A03798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A03798">
        <w:rPr>
          <w:rFonts w:ascii="Times New Roman" w:hAnsi="Times New Roman"/>
          <w:b/>
          <w:bCs/>
          <w:color w:val="000000"/>
          <w:sz w:val="24"/>
          <w:szCs w:val="24"/>
        </w:rPr>
        <w:t>/202</w:t>
      </w:r>
      <w:r w:rsidR="00A03798" w:rsidRPr="00A03798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A03798">
        <w:rPr>
          <w:rFonts w:ascii="Times New Roman" w:hAnsi="Times New Roman"/>
          <w:b/>
          <w:bCs/>
          <w:color w:val="000000"/>
          <w:sz w:val="24"/>
          <w:szCs w:val="24"/>
        </w:rPr>
        <w:t xml:space="preserve"> - </w:t>
      </w:r>
      <w:r w:rsidR="00A03798" w:rsidRPr="00A03798">
        <w:rPr>
          <w:rFonts w:ascii="Times New Roman" w:hAnsi="Times New Roman"/>
          <w:i/>
          <w:color w:val="000000"/>
          <w:sz w:val="24"/>
          <w:szCs w:val="24"/>
        </w:rPr>
        <w:t>D</w:t>
      </w:r>
      <w:r w:rsidRPr="00A03798">
        <w:rPr>
          <w:rFonts w:ascii="Times New Roman" w:hAnsi="Times New Roman"/>
          <w:i/>
          <w:color w:val="000000"/>
          <w:sz w:val="24"/>
          <w:szCs w:val="24"/>
        </w:rPr>
        <w:t>etermina n°</w:t>
      </w:r>
      <w:r w:rsidR="00A03798" w:rsidRPr="00A03798">
        <w:rPr>
          <w:rFonts w:ascii="Times New Roman" w:hAnsi="Times New Roman"/>
          <w:i/>
          <w:color w:val="000000"/>
          <w:sz w:val="24"/>
          <w:szCs w:val="24"/>
        </w:rPr>
        <w:t>487</w:t>
      </w:r>
      <w:r w:rsidRPr="00A03798">
        <w:rPr>
          <w:rFonts w:ascii="Times New Roman" w:hAnsi="Times New Roman"/>
          <w:i/>
          <w:color w:val="000000"/>
          <w:sz w:val="24"/>
          <w:szCs w:val="24"/>
        </w:rPr>
        <w:t xml:space="preserve"> del </w:t>
      </w:r>
      <w:r w:rsidR="00A03798" w:rsidRPr="00A03798">
        <w:rPr>
          <w:rFonts w:ascii="Times New Roman" w:hAnsi="Times New Roman"/>
          <w:i/>
          <w:color w:val="000000"/>
          <w:sz w:val="24"/>
          <w:szCs w:val="24"/>
        </w:rPr>
        <w:t>1</w:t>
      </w:r>
      <w:r w:rsidRPr="00A03798">
        <w:rPr>
          <w:rFonts w:ascii="Times New Roman" w:hAnsi="Times New Roman"/>
          <w:i/>
          <w:color w:val="000000"/>
          <w:sz w:val="24"/>
          <w:szCs w:val="24"/>
        </w:rPr>
        <w:t>7/</w:t>
      </w:r>
      <w:r w:rsidR="00A03798" w:rsidRPr="00A03798">
        <w:rPr>
          <w:rFonts w:ascii="Times New Roman" w:hAnsi="Times New Roman"/>
          <w:i/>
          <w:color w:val="000000"/>
          <w:sz w:val="24"/>
          <w:szCs w:val="24"/>
        </w:rPr>
        <w:t>4</w:t>
      </w:r>
      <w:r w:rsidRPr="00A03798">
        <w:rPr>
          <w:rFonts w:ascii="Times New Roman" w:hAnsi="Times New Roman"/>
          <w:i/>
          <w:color w:val="000000"/>
          <w:sz w:val="24"/>
          <w:szCs w:val="24"/>
        </w:rPr>
        <w:t>/202</w:t>
      </w:r>
      <w:r w:rsidR="00A03798" w:rsidRPr="00A03798">
        <w:rPr>
          <w:rFonts w:ascii="Times New Roman" w:hAnsi="Times New Roman"/>
          <w:i/>
          <w:color w:val="000000"/>
          <w:sz w:val="24"/>
          <w:szCs w:val="24"/>
        </w:rPr>
        <w:t>4</w:t>
      </w:r>
    </w:p>
    <w:p w:rsidR="00105EAA" w:rsidRPr="00CD4055" w:rsidRDefault="00105EAA" w:rsidP="00CD405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05EAA" w:rsidRPr="00CD4055" w:rsidRDefault="00105EAA" w:rsidP="00CD405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05EAA" w:rsidRPr="00CD4055" w:rsidRDefault="00105EAA" w:rsidP="009426D9">
      <w:pPr>
        <w:pStyle w:val="Corpotesto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4055">
        <w:rPr>
          <w:rFonts w:ascii="Times New Roman" w:hAnsi="Times New Roman"/>
          <w:color w:val="000000"/>
          <w:sz w:val="24"/>
          <w:szCs w:val="24"/>
        </w:rPr>
        <w:t>Il/La sottoscritto/a _____________________________________, nato a ______________________ il _______________________ e residente in _______________________________ in via ____________________________________ n°_______, numero telefono cellulare _______________________, indirizzo di posta elettronica  ________________________________________, codice fiscale _______________</w:t>
      </w:r>
      <w:r w:rsidR="00CD4055">
        <w:rPr>
          <w:rFonts w:ascii="Times New Roman" w:hAnsi="Times New Roman"/>
          <w:color w:val="000000"/>
          <w:sz w:val="24"/>
          <w:szCs w:val="24"/>
        </w:rPr>
        <w:t>____________</w:t>
      </w:r>
      <w:r w:rsidRPr="00CD4055">
        <w:rPr>
          <w:rFonts w:ascii="Times New Roman" w:hAnsi="Times New Roman"/>
          <w:color w:val="000000"/>
          <w:sz w:val="24"/>
          <w:szCs w:val="24"/>
        </w:rPr>
        <w:t xml:space="preserve">, in qualità di </w:t>
      </w:r>
    </w:p>
    <w:p w:rsidR="00105EAA" w:rsidRPr="00CD4055" w:rsidRDefault="00105EAA" w:rsidP="009426D9">
      <w:pPr>
        <w:pStyle w:val="Corpotesto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4055">
        <w:rPr>
          <w:rFonts w:ascii="Times New Roman" w:hAnsi="Times New Roman"/>
          <w:color w:val="000000"/>
          <w:sz w:val="24"/>
          <w:szCs w:val="24"/>
        </w:rPr>
        <w:t xml:space="preserve">□ padre </w:t>
      </w:r>
    </w:p>
    <w:p w:rsidR="00105EAA" w:rsidRPr="00CD4055" w:rsidRDefault="00105EAA" w:rsidP="009426D9">
      <w:pPr>
        <w:pStyle w:val="Corpotesto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4055">
        <w:rPr>
          <w:rFonts w:ascii="Times New Roman" w:hAnsi="Times New Roman"/>
          <w:color w:val="000000"/>
          <w:sz w:val="24"/>
          <w:szCs w:val="24"/>
        </w:rPr>
        <w:t xml:space="preserve">□ madre </w:t>
      </w:r>
    </w:p>
    <w:p w:rsidR="00105EAA" w:rsidRPr="00CD4055" w:rsidRDefault="00105EAA" w:rsidP="009426D9">
      <w:pPr>
        <w:pStyle w:val="Corpotesto"/>
        <w:spacing w:after="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CD4055">
        <w:rPr>
          <w:rFonts w:ascii="Times New Roman" w:hAnsi="Times New Roman"/>
          <w:color w:val="000000"/>
          <w:sz w:val="24"/>
          <w:szCs w:val="24"/>
        </w:rPr>
        <w:t xml:space="preserve">□ tutore legale, </w:t>
      </w:r>
    </w:p>
    <w:p w:rsidR="00105EAA" w:rsidRPr="00CD4055" w:rsidRDefault="00105EAA" w:rsidP="009426D9">
      <w:pPr>
        <w:pStyle w:val="Corpotesto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D405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CHIEDE</w:t>
      </w:r>
    </w:p>
    <w:p w:rsidR="00105EAA" w:rsidRPr="00CD4055" w:rsidRDefault="00105EAA" w:rsidP="009426D9">
      <w:pPr>
        <w:pStyle w:val="Corpotesto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4055">
        <w:rPr>
          <w:rFonts w:ascii="Times New Roman" w:hAnsi="Times New Roman"/>
          <w:color w:val="000000"/>
          <w:sz w:val="24"/>
          <w:szCs w:val="24"/>
        </w:rPr>
        <w:t xml:space="preserve">per il/la proprio/a figlio/a </w:t>
      </w:r>
    </w:p>
    <w:p w:rsidR="00105EAA" w:rsidRPr="00CD4055" w:rsidRDefault="00105EAA" w:rsidP="009426D9">
      <w:pPr>
        <w:pStyle w:val="Corpotesto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4055">
        <w:rPr>
          <w:rFonts w:ascii="Times New Roman" w:hAnsi="Times New Roman"/>
          <w:color w:val="000000"/>
          <w:sz w:val="24"/>
          <w:szCs w:val="24"/>
        </w:rPr>
        <w:t>cognome ________________________________________________</w:t>
      </w:r>
    </w:p>
    <w:p w:rsidR="00105EAA" w:rsidRPr="00CD4055" w:rsidRDefault="00105EAA" w:rsidP="009426D9">
      <w:pPr>
        <w:pStyle w:val="Corpotesto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4055">
        <w:rPr>
          <w:rFonts w:ascii="Times New Roman" w:hAnsi="Times New Roman"/>
          <w:color w:val="000000"/>
          <w:sz w:val="24"/>
          <w:szCs w:val="24"/>
        </w:rPr>
        <w:t>nome __________________________________________________</w:t>
      </w:r>
    </w:p>
    <w:p w:rsidR="00105EAA" w:rsidRPr="00CD4055" w:rsidRDefault="00105EAA" w:rsidP="009426D9">
      <w:pPr>
        <w:pStyle w:val="Corpotesto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4055">
        <w:rPr>
          <w:rFonts w:ascii="Times New Roman" w:hAnsi="Times New Roman"/>
          <w:color w:val="000000"/>
          <w:sz w:val="24"/>
          <w:szCs w:val="24"/>
        </w:rPr>
        <w:t>nato/a il _______________________________________________</w:t>
      </w:r>
    </w:p>
    <w:p w:rsidR="00105EAA" w:rsidRPr="00CD4055" w:rsidRDefault="00105EAA" w:rsidP="009426D9">
      <w:pPr>
        <w:pStyle w:val="Corpotesto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4055">
        <w:rPr>
          <w:rFonts w:ascii="Times New Roman" w:hAnsi="Times New Roman"/>
          <w:color w:val="000000"/>
          <w:sz w:val="24"/>
          <w:szCs w:val="24"/>
        </w:rPr>
        <w:t>codice fiscale  ______________________________________________</w:t>
      </w:r>
    </w:p>
    <w:p w:rsidR="00105EAA" w:rsidRDefault="00105EAA" w:rsidP="009426D9">
      <w:pPr>
        <w:pStyle w:val="Corpotesto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4055">
        <w:rPr>
          <w:rFonts w:ascii="Times New Roman" w:hAnsi="Times New Roman"/>
          <w:color w:val="000000"/>
          <w:sz w:val="24"/>
          <w:szCs w:val="24"/>
        </w:rPr>
        <w:t>per l’anno educativo 202</w:t>
      </w:r>
      <w:r w:rsidR="00A03798">
        <w:rPr>
          <w:rFonts w:ascii="Times New Roman" w:hAnsi="Times New Roman"/>
          <w:color w:val="000000"/>
          <w:sz w:val="24"/>
          <w:szCs w:val="24"/>
        </w:rPr>
        <w:t>3</w:t>
      </w:r>
      <w:r w:rsidRPr="00CD4055">
        <w:rPr>
          <w:rFonts w:ascii="Times New Roman" w:hAnsi="Times New Roman"/>
          <w:color w:val="000000"/>
          <w:sz w:val="24"/>
          <w:szCs w:val="24"/>
        </w:rPr>
        <w:t>/202</w:t>
      </w:r>
      <w:r w:rsidR="00A03798">
        <w:rPr>
          <w:rFonts w:ascii="Times New Roman" w:hAnsi="Times New Roman"/>
          <w:color w:val="000000"/>
          <w:sz w:val="24"/>
          <w:szCs w:val="24"/>
        </w:rPr>
        <w:t>4</w:t>
      </w:r>
      <w:r w:rsidRPr="00CD4055">
        <w:rPr>
          <w:rFonts w:ascii="Times New Roman" w:hAnsi="Times New Roman"/>
          <w:color w:val="000000"/>
          <w:sz w:val="24"/>
          <w:szCs w:val="24"/>
        </w:rPr>
        <w:t xml:space="preserve"> la frequenza di </w:t>
      </w:r>
      <w:proofErr w:type="spellStart"/>
      <w:r w:rsidR="009208DF">
        <w:rPr>
          <w:rFonts w:ascii="Times New Roman" w:hAnsi="Times New Roman"/>
          <w:color w:val="000000"/>
          <w:sz w:val="24"/>
          <w:szCs w:val="24"/>
        </w:rPr>
        <w:t>UdO</w:t>
      </w:r>
      <w:proofErr w:type="spellEnd"/>
      <w:r w:rsidR="009208DF">
        <w:rPr>
          <w:rFonts w:ascii="Times New Roman" w:hAnsi="Times New Roman"/>
          <w:color w:val="000000"/>
          <w:sz w:val="24"/>
          <w:szCs w:val="24"/>
        </w:rPr>
        <w:t xml:space="preserve"> convenzionat</w:t>
      </w:r>
      <w:r w:rsidR="00A03798">
        <w:rPr>
          <w:rFonts w:ascii="Times New Roman" w:hAnsi="Times New Roman"/>
          <w:color w:val="000000"/>
          <w:sz w:val="24"/>
          <w:szCs w:val="24"/>
        </w:rPr>
        <w:t>a, d</w:t>
      </w:r>
      <w:r w:rsidR="00D8661B">
        <w:rPr>
          <w:rFonts w:ascii="Times New Roman" w:hAnsi="Times New Roman"/>
          <w:color w:val="000000"/>
          <w:sz w:val="24"/>
          <w:szCs w:val="24"/>
        </w:rPr>
        <w:t>enominata</w:t>
      </w:r>
      <w:r w:rsidRPr="00CD4055">
        <w:rPr>
          <w:rFonts w:ascii="Times New Roman" w:hAnsi="Times New Roman"/>
          <w:color w:val="000000"/>
          <w:sz w:val="24"/>
          <w:szCs w:val="24"/>
        </w:rPr>
        <w:t xml:space="preserve"> _______________________________</w:t>
      </w:r>
      <w:r w:rsidR="00A03798">
        <w:rPr>
          <w:rFonts w:ascii="Times New Roman" w:hAnsi="Times New Roman"/>
          <w:color w:val="000000"/>
          <w:sz w:val="24"/>
          <w:szCs w:val="24"/>
        </w:rPr>
        <w:t xml:space="preserve">, con sede in </w:t>
      </w:r>
      <w:r w:rsidRPr="00CD4055">
        <w:rPr>
          <w:rFonts w:ascii="Times New Roman" w:hAnsi="Times New Roman"/>
          <w:color w:val="000000"/>
          <w:sz w:val="24"/>
          <w:szCs w:val="24"/>
        </w:rPr>
        <w:t>_____________________</w:t>
      </w:r>
    </w:p>
    <w:p w:rsidR="00D8661B" w:rsidRPr="00CD4055" w:rsidRDefault="00D8661B" w:rsidP="009426D9">
      <w:pPr>
        <w:pStyle w:val="Corpotesto"/>
        <w:spacing w:after="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105EAA" w:rsidRPr="00CD4055" w:rsidRDefault="00105EAA" w:rsidP="00CD4055">
      <w:pPr>
        <w:pStyle w:val="Corpotesto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D405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DICHIARA</w:t>
      </w:r>
    </w:p>
    <w:p w:rsidR="00105EAA" w:rsidRPr="00CD4055" w:rsidRDefault="00105EAA" w:rsidP="00CD4055">
      <w:pPr>
        <w:pStyle w:val="Corpotesto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D4055">
        <w:rPr>
          <w:rFonts w:ascii="Times New Roman" w:hAnsi="Times New Roman"/>
          <w:i/>
          <w:iCs/>
          <w:color w:val="000000"/>
          <w:sz w:val="24"/>
          <w:szCs w:val="24"/>
        </w:rPr>
        <w:t xml:space="preserve">ai sensi degli artt. 46 e 47 del </w:t>
      </w:r>
      <w:proofErr w:type="spellStart"/>
      <w:r w:rsidRPr="00CD4055">
        <w:rPr>
          <w:rFonts w:ascii="Times New Roman" w:hAnsi="Times New Roman"/>
          <w:i/>
          <w:iCs/>
          <w:color w:val="000000"/>
          <w:sz w:val="24"/>
          <w:szCs w:val="24"/>
        </w:rPr>
        <w:t>d.P.R.</w:t>
      </w:r>
      <w:proofErr w:type="spellEnd"/>
      <w:r w:rsidRPr="00CD4055">
        <w:rPr>
          <w:rFonts w:ascii="Times New Roman" w:hAnsi="Times New Roman"/>
          <w:i/>
          <w:iCs/>
          <w:color w:val="000000"/>
          <w:sz w:val="24"/>
          <w:szCs w:val="24"/>
        </w:rPr>
        <w:t xml:space="preserve"> 445/2000 </w:t>
      </w:r>
    </w:p>
    <w:p w:rsidR="00105EAA" w:rsidRPr="00CD4055" w:rsidRDefault="00105EAA" w:rsidP="009426D9">
      <w:pPr>
        <w:pStyle w:val="Corpotesto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4055">
        <w:rPr>
          <w:rFonts w:ascii="Times New Roman" w:hAnsi="Times New Roman"/>
          <w:color w:val="000000"/>
          <w:sz w:val="24"/>
          <w:szCs w:val="24"/>
        </w:rPr>
        <w:t xml:space="preserve">che il minore ha residenza a Capurso; </w:t>
      </w:r>
    </w:p>
    <w:p w:rsidR="00105EAA" w:rsidRPr="00CD4055" w:rsidRDefault="00105EAA" w:rsidP="009426D9">
      <w:pPr>
        <w:pStyle w:val="Corpotesto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4055">
        <w:rPr>
          <w:rFonts w:ascii="Times New Roman" w:hAnsi="Times New Roman"/>
          <w:color w:val="000000"/>
          <w:sz w:val="24"/>
          <w:szCs w:val="24"/>
        </w:rPr>
        <w:t>che l’attestazione I.S.E.E. per prestazioni sociali agevolate rivolte a minorenni, in corso di validità, del minore interessato, rilasciata dall’INPS in data __________________, n°________, è pari ad €_____________________;</w:t>
      </w:r>
    </w:p>
    <w:p w:rsidR="00105EAA" w:rsidRPr="00CD4055" w:rsidRDefault="00105EAA" w:rsidP="009426D9">
      <w:pPr>
        <w:pStyle w:val="Corpotesto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4055">
        <w:rPr>
          <w:rFonts w:ascii="Times New Roman" w:hAnsi="Times New Roman"/>
          <w:color w:val="000000"/>
          <w:sz w:val="24"/>
          <w:szCs w:val="24"/>
        </w:rPr>
        <w:t xml:space="preserve">che la retta per il servizio di cui si usufruisce o che si intende usufruire di avere iscritto il proprio/a figlio/a è pari a €_____________, con orario di uscita: _______________________ </w:t>
      </w:r>
    </w:p>
    <w:p w:rsidR="00105EAA" w:rsidRPr="00CD4055" w:rsidRDefault="00105EAA" w:rsidP="009426D9">
      <w:pPr>
        <w:pStyle w:val="Corpotesto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4055">
        <w:rPr>
          <w:rFonts w:ascii="Times New Roman" w:hAnsi="Times New Roman"/>
          <w:color w:val="000000"/>
          <w:sz w:val="24"/>
          <w:szCs w:val="24"/>
        </w:rPr>
        <w:t xml:space="preserve">che il minore frequenta/frequenterà dal mese di ________________ </w:t>
      </w:r>
    </w:p>
    <w:p w:rsidR="00105EAA" w:rsidRPr="00CD4055" w:rsidRDefault="00105EAA" w:rsidP="009426D9">
      <w:pPr>
        <w:pStyle w:val="Corpotesto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4055">
        <w:rPr>
          <w:rFonts w:ascii="Times New Roman" w:hAnsi="Times New Roman"/>
          <w:color w:val="000000"/>
          <w:sz w:val="24"/>
          <w:szCs w:val="24"/>
        </w:rPr>
        <w:t>di non beneficiare di altri contributi pubblici per la parte coperta dal buono-nido richiesto e di comunicare qualora dovesse beneficiarne;</w:t>
      </w:r>
    </w:p>
    <w:p w:rsidR="00105EAA" w:rsidRPr="00CD4055" w:rsidRDefault="00105EAA" w:rsidP="009426D9">
      <w:pPr>
        <w:pStyle w:val="Corpotesto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4055">
        <w:rPr>
          <w:rFonts w:ascii="Times New Roman" w:hAnsi="Times New Roman"/>
          <w:color w:val="000000"/>
          <w:sz w:val="24"/>
          <w:szCs w:val="24"/>
        </w:rPr>
        <w:t xml:space="preserve">di versare direttamente alla struttura la quota di compartecipazione; </w:t>
      </w:r>
    </w:p>
    <w:p w:rsidR="00105EAA" w:rsidRPr="00CD4055" w:rsidRDefault="00105EAA" w:rsidP="009426D9">
      <w:pPr>
        <w:pStyle w:val="Corpotesto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4055">
        <w:rPr>
          <w:rFonts w:ascii="Times New Roman" w:hAnsi="Times New Roman"/>
          <w:color w:val="000000"/>
          <w:sz w:val="24"/>
          <w:szCs w:val="24"/>
        </w:rPr>
        <w:t>di essere consapevole che in caso di modifica del pacchetto orario di frequenza, non sarà possibile aumentare l'importo del buono nel corso d'anno.</w:t>
      </w:r>
    </w:p>
    <w:p w:rsidR="00105EAA" w:rsidRPr="00CD4055" w:rsidRDefault="00105EAA" w:rsidP="00CD4055">
      <w:pPr>
        <w:pStyle w:val="Corpotesto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4055" w:rsidRDefault="00CD4055" w:rsidP="00CD4055">
      <w:pPr>
        <w:pStyle w:val="Corpotesto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105EAA" w:rsidRPr="00CD4055" w:rsidRDefault="00105EAA" w:rsidP="00CD4055">
      <w:pPr>
        <w:pStyle w:val="Corpotesto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D405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DICHIARA</w:t>
      </w:r>
      <w:r w:rsidRPr="00CD4055">
        <w:rPr>
          <w:rFonts w:ascii="Times New Roman" w:hAnsi="Times New Roman"/>
          <w:color w:val="000000"/>
          <w:sz w:val="24"/>
          <w:szCs w:val="24"/>
        </w:rPr>
        <w:t xml:space="preserve">  altresì</w:t>
      </w:r>
    </w:p>
    <w:p w:rsidR="00105EAA" w:rsidRPr="00CD4055" w:rsidRDefault="00105EAA" w:rsidP="009426D9">
      <w:pPr>
        <w:pStyle w:val="Corpotesto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4055">
        <w:rPr>
          <w:rFonts w:ascii="Times New Roman" w:hAnsi="Times New Roman"/>
          <w:color w:val="000000"/>
          <w:sz w:val="24"/>
          <w:szCs w:val="24"/>
        </w:rPr>
        <w:t xml:space="preserve">di aver preso visione </w:t>
      </w:r>
      <w:r w:rsidRPr="00D8661B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dell'Avviso pubblico </w:t>
      </w:r>
      <w:r w:rsidR="00A03798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n°____ del 17/4/2024, </w:t>
      </w:r>
      <w:r w:rsidRPr="00D8661B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approvato con </w:t>
      </w:r>
      <w:r w:rsidR="00CD4055" w:rsidRPr="00D8661B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la </w:t>
      </w:r>
      <w:r w:rsidRPr="00D8661B">
        <w:rPr>
          <w:rFonts w:ascii="Times New Roman" w:hAnsi="Times New Roman"/>
          <w:color w:val="000000"/>
          <w:sz w:val="24"/>
          <w:szCs w:val="24"/>
          <w:highlight w:val="yellow"/>
        </w:rPr>
        <w:t>determinazione n°</w:t>
      </w:r>
      <w:r w:rsidR="00CD4055" w:rsidRPr="00D8661B">
        <w:rPr>
          <w:rFonts w:ascii="Times New Roman" w:hAnsi="Times New Roman"/>
          <w:color w:val="000000"/>
          <w:sz w:val="24"/>
          <w:szCs w:val="24"/>
          <w:highlight w:val="yellow"/>
        </w:rPr>
        <w:t>4</w:t>
      </w:r>
      <w:r w:rsidR="00A03798">
        <w:rPr>
          <w:rFonts w:ascii="Times New Roman" w:hAnsi="Times New Roman"/>
          <w:color w:val="000000"/>
          <w:sz w:val="24"/>
          <w:szCs w:val="24"/>
          <w:highlight w:val="yellow"/>
        </w:rPr>
        <w:t>87</w:t>
      </w:r>
      <w:r w:rsidR="00CD4055" w:rsidRPr="00D8661B">
        <w:rPr>
          <w:rFonts w:ascii="Times New Roman" w:hAnsi="Times New Roman"/>
          <w:color w:val="000000"/>
          <w:sz w:val="24"/>
          <w:szCs w:val="24"/>
          <w:highlight w:val="yellow"/>
        </w:rPr>
        <w:t>/202</w:t>
      </w:r>
      <w:r w:rsidR="00A03798">
        <w:rPr>
          <w:rFonts w:ascii="Times New Roman" w:hAnsi="Times New Roman"/>
          <w:color w:val="000000"/>
          <w:sz w:val="24"/>
          <w:szCs w:val="24"/>
          <w:highlight w:val="yellow"/>
        </w:rPr>
        <w:t>4</w:t>
      </w:r>
      <w:r w:rsidRPr="00D8661B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e di accettarne integralmente le condizioni</w:t>
      </w:r>
      <w:r w:rsidRPr="00CD4055">
        <w:rPr>
          <w:rFonts w:ascii="Times New Roman" w:hAnsi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105EAA" w:rsidRPr="00CD4055" w:rsidRDefault="00105EAA" w:rsidP="00CD4055">
      <w:pPr>
        <w:pStyle w:val="Corpotesto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5EAA" w:rsidRPr="00CD4055" w:rsidRDefault="00105EAA" w:rsidP="009426D9">
      <w:pPr>
        <w:pStyle w:val="Corpotesto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4055">
        <w:rPr>
          <w:rFonts w:ascii="Times New Roman" w:hAnsi="Times New Roman"/>
          <w:color w:val="000000"/>
          <w:sz w:val="24"/>
          <w:szCs w:val="24"/>
        </w:rPr>
        <w:t xml:space="preserve">Il sottoscritto autorizza il trattamento dei suoi dati personali ai sensi del d. </w:t>
      </w:r>
      <w:proofErr w:type="spellStart"/>
      <w:r w:rsidRPr="00CD4055">
        <w:rPr>
          <w:rFonts w:ascii="Times New Roman" w:hAnsi="Times New Roman"/>
          <w:color w:val="000000"/>
          <w:sz w:val="24"/>
          <w:szCs w:val="24"/>
        </w:rPr>
        <w:t>lgs</w:t>
      </w:r>
      <w:proofErr w:type="spellEnd"/>
      <w:r w:rsidRPr="00CD4055">
        <w:rPr>
          <w:rFonts w:ascii="Times New Roman" w:hAnsi="Times New Roman"/>
          <w:color w:val="000000"/>
          <w:sz w:val="24"/>
          <w:szCs w:val="24"/>
        </w:rPr>
        <w:t>. 30/6/2003, n°196 “Codice in materia di protezione dei dati personali” e del GDPR (Regolamento UE 2016/679).</w:t>
      </w:r>
    </w:p>
    <w:p w:rsidR="00105EAA" w:rsidRPr="00CD4055" w:rsidRDefault="00105EAA" w:rsidP="00CD4055">
      <w:pPr>
        <w:pStyle w:val="Corpotesto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5EAA" w:rsidRPr="00CD4055" w:rsidRDefault="00105EAA" w:rsidP="00CD4055">
      <w:pPr>
        <w:pStyle w:val="Corpotesto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4055">
        <w:rPr>
          <w:rFonts w:ascii="Times New Roman" w:hAnsi="Times New Roman"/>
          <w:color w:val="000000"/>
          <w:sz w:val="24"/>
          <w:szCs w:val="24"/>
        </w:rPr>
        <w:t xml:space="preserve">Capurso, ________________________ </w:t>
      </w:r>
    </w:p>
    <w:p w:rsidR="00105EAA" w:rsidRPr="00CD4055" w:rsidRDefault="00105EAA" w:rsidP="00CD4055">
      <w:pPr>
        <w:pStyle w:val="Corpotesto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5EAA" w:rsidRPr="00CD4055" w:rsidRDefault="00105EAA" w:rsidP="00CD4055">
      <w:pPr>
        <w:pStyle w:val="Corpotesto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4055">
        <w:rPr>
          <w:rFonts w:ascii="Times New Roman" w:hAnsi="Times New Roman"/>
          <w:color w:val="000000"/>
          <w:sz w:val="24"/>
          <w:szCs w:val="24"/>
        </w:rPr>
        <w:t>Firma del richiedente/dichiarante</w:t>
      </w:r>
      <w:r w:rsidR="009426D9">
        <w:rPr>
          <w:rFonts w:ascii="Times New Roman" w:hAnsi="Times New Roman"/>
          <w:color w:val="000000"/>
          <w:sz w:val="24"/>
          <w:szCs w:val="24"/>
        </w:rPr>
        <w:t xml:space="preserve"> ______________________________</w:t>
      </w:r>
    </w:p>
    <w:p w:rsidR="00105EAA" w:rsidRPr="00CD4055" w:rsidRDefault="00105EAA" w:rsidP="00CD4055">
      <w:pPr>
        <w:pStyle w:val="Corpotesto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5EAA" w:rsidRPr="00CD4055" w:rsidRDefault="00105EAA" w:rsidP="00CD4055">
      <w:pPr>
        <w:pStyle w:val="Corpotesto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5EAA" w:rsidRPr="00CD4055" w:rsidRDefault="00105EAA" w:rsidP="00CD4055">
      <w:pPr>
        <w:pStyle w:val="Corpotesto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4055">
        <w:rPr>
          <w:rFonts w:ascii="Times New Roman" w:hAnsi="Times New Roman"/>
          <w:color w:val="000000"/>
          <w:sz w:val="24"/>
          <w:szCs w:val="24"/>
        </w:rPr>
        <w:t>ALLEGATI</w:t>
      </w:r>
    </w:p>
    <w:p w:rsidR="00105EAA" w:rsidRPr="00CD4055" w:rsidRDefault="00105EAA" w:rsidP="00CD4055">
      <w:pPr>
        <w:pStyle w:val="Corpotesto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4055">
        <w:rPr>
          <w:rFonts w:ascii="Times New Roman" w:hAnsi="Times New Roman"/>
          <w:color w:val="000000"/>
          <w:sz w:val="24"/>
          <w:szCs w:val="24"/>
        </w:rPr>
        <w:t>documento di identità in corso di validità del richiedente;</w:t>
      </w:r>
    </w:p>
    <w:p w:rsidR="00105EAA" w:rsidRPr="00CD4055" w:rsidRDefault="00105EAA" w:rsidP="00CD4055">
      <w:pPr>
        <w:pStyle w:val="Corpotesto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4055">
        <w:rPr>
          <w:rFonts w:ascii="Times New Roman" w:hAnsi="Times New Roman"/>
          <w:color w:val="000000"/>
          <w:sz w:val="24"/>
          <w:szCs w:val="24"/>
        </w:rPr>
        <w:t>delega alla presentazione della domanda (eventuale).</w:t>
      </w:r>
    </w:p>
    <w:p w:rsidR="00105EAA" w:rsidRPr="00CD4055" w:rsidRDefault="00105EAA" w:rsidP="00CD4055">
      <w:pPr>
        <w:pStyle w:val="Corpotesto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5EAA" w:rsidRPr="00CD4055" w:rsidRDefault="00105EAA" w:rsidP="00CD4055">
      <w:pPr>
        <w:pStyle w:val="Corpotesto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5EAA" w:rsidRPr="00CD4055" w:rsidRDefault="00105EAA" w:rsidP="00CD4055">
      <w:pPr>
        <w:pStyle w:val="Corpotesto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4055">
        <w:rPr>
          <w:rFonts w:ascii="Times New Roman" w:hAnsi="Times New Roman"/>
          <w:color w:val="000000"/>
          <w:sz w:val="24"/>
          <w:szCs w:val="24"/>
        </w:rPr>
        <w:t>SPAZIO RISERVATO ALL'UFFICIO COMUNALE</w:t>
      </w:r>
    </w:p>
    <w:p w:rsidR="00105EAA" w:rsidRPr="00CD4055" w:rsidRDefault="00105EAA" w:rsidP="00D8661B">
      <w:pPr>
        <w:pStyle w:val="Corpotesto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4055">
        <w:rPr>
          <w:rFonts w:ascii="Times New Roman" w:hAnsi="Times New Roman"/>
          <w:color w:val="000000"/>
          <w:sz w:val="24"/>
          <w:szCs w:val="24"/>
        </w:rPr>
        <w:t>STRUTTURA _________________________________</w:t>
      </w:r>
    </w:p>
    <w:p w:rsidR="00105EAA" w:rsidRPr="00CD4055" w:rsidRDefault="00105EAA" w:rsidP="00D8661B">
      <w:pPr>
        <w:pStyle w:val="Corpotesto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4055">
        <w:rPr>
          <w:rFonts w:ascii="Times New Roman" w:hAnsi="Times New Roman"/>
          <w:color w:val="000000"/>
          <w:sz w:val="24"/>
          <w:szCs w:val="24"/>
        </w:rPr>
        <w:t>Retta mensile ________________________________</w:t>
      </w:r>
    </w:p>
    <w:p w:rsidR="00105EAA" w:rsidRPr="00CD4055" w:rsidRDefault="00105EAA" w:rsidP="00D8661B">
      <w:pPr>
        <w:pStyle w:val="Corpotesto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4055">
        <w:rPr>
          <w:rFonts w:ascii="Times New Roman" w:hAnsi="Times New Roman"/>
          <w:color w:val="000000"/>
          <w:sz w:val="24"/>
          <w:szCs w:val="24"/>
        </w:rPr>
        <w:t>Importo del buono-nido €_______________________</w:t>
      </w:r>
    </w:p>
    <w:p w:rsidR="00105EAA" w:rsidRPr="00CD4055" w:rsidRDefault="00105EAA" w:rsidP="00D8661B">
      <w:pPr>
        <w:pStyle w:val="Corpotesto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4055">
        <w:rPr>
          <w:rFonts w:ascii="Times New Roman" w:hAnsi="Times New Roman"/>
          <w:color w:val="000000"/>
          <w:sz w:val="24"/>
          <w:szCs w:val="24"/>
        </w:rPr>
        <w:t xml:space="preserve">Spesa a carico della famiglia €____________________ </w:t>
      </w:r>
    </w:p>
    <w:p w:rsidR="00105EAA" w:rsidRPr="00776983" w:rsidRDefault="00105EAA" w:rsidP="00D8661B">
      <w:pPr>
        <w:pStyle w:val="Corpotesto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05EAA" w:rsidRPr="00506F52" w:rsidRDefault="00105EAA" w:rsidP="00105EAA">
      <w:pPr>
        <w:spacing w:after="0" w:line="100" w:lineRule="atLeast"/>
        <w:jc w:val="both"/>
      </w:pPr>
    </w:p>
    <w:p w:rsidR="00073512" w:rsidRDefault="00073512"/>
    <w:sectPr w:rsidR="00073512" w:rsidSect="009426D9">
      <w:pgSz w:w="11906" w:h="16838"/>
      <w:pgMar w:top="851" w:right="1134" w:bottom="1134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AA"/>
    <w:rsid w:val="00073512"/>
    <w:rsid w:val="00105EAA"/>
    <w:rsid w:val="001E65F2"/>
    <w:rsid w:val="00207027"/>
    <w:rsid w:val="007F5AA0"/>
    <w:rsid w:val="008D2190"/>
    <w:rsid w:val="009208DF"/>
    <w:rsid w:val="009426D9"/>
    <w:rsid w:val="009939D8"/>
    <w:rsid w:val="00A03798"/>
    <w:rsid w:val="00B40327"/>
    <w:rsid w:val="00C523B9"/>
    <w:rsid w:val="00CD4055"/>
    <w:rsid w:val="00D8661B"/>
    <w:rsid w:val="00F83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5EAA"/>
    <w:pPr>
      <w:suppressAutoHyphens/>
    </w:pPr>
    <w:rPr>
      <w:rFonts w:ascii="Calibri" w:eastAsia="SimSun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105EA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05EAA"/>
    <w:rPr>
      <w:rFonts w:ascii="Calibri" w:eastAsia="SimSu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5EAA"/>
    <w:pPr>
      <w:suppressAutoHyphens/>
    </w:pPr>
    <w:rPr>
      <w:rFonts w:ascii="Calibri" w:eastAsia="SimSun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105EA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05EAA"/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Prigigallo</dc:creator>
  <cp:lastModifiedBy>Vito Prigigallo</cp:lastModifiedBy>
  <cp:revision>2</cp:revision>
  <cp:lastPrinted>2024-04-17T09:31:00Z</cp:lastPrinted>
  <dcterms:created xsi:type="dcterms:W3CDTF">2024-04-17T09:58:00Z</dcterms:created>
  <dcterms:modified xsi:type="dcterms:W3CDTF">2024-04-17T09:58:00Z</dcterms:modified>
</cp:coreProperties>
</file>